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EEED" w14:textId="77777777" w:rsidR="00A77B3E" w:rsidRPr="005F45CA" w:rsidRDefault="00C4247C">
      <w:pPr>
        <w:rPr>
          <w:rFonts w:ascii="Verdana" w:hAnsi="Verdana"/>
        </w:rPr>
      </w:pPr>
      <w:r w:rsidRPr="005F45CA">
        <w:rPr>
          <w:rFonts w:ascii="Tahoma" w:eastAsia="Simplified Arabic Fixed" w:hAnsi="Tahoma" w:cs="Tahoma"/>
        </w:rPr>
        <w:t>﻿</w:t>
      </w:r>
      <w:r w:rsidRPr="005F45CA">
        <w:rPr>
          <w:rFonts w:ascii="Verdana" w:eastAsia="Verdana" w:hAnsi="Verdana" w:cs="Verdana"/>
        </w:rPr>
        <w:t xml:space="preserve"> </w:t>
      </w:r>
    </w:p>
    <w:p w14:paraId="60FDF23D"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Kittyhawk HR Consulting Ltd customer privacy notice</w:t>
      </w:r>
    </w:p>
    <w:p w14:paraId="0942ED19"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This privacy notice tells you what to expect us to do with your personal information.</w:t>
      </w:r>
    </w:p>
    <w:p w14:paraId="678E90E0"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Our contact details</w:t>
      </w:r>
    </w:p>
    <w:p w14:paraId="6358D570" w14:textId="77777777" w:rsidR="00453D17" w:rsidRPr="005F45CA" w:rsidRDefault="00C4247C">
      <w:pPr>
        <w:pStyle w:val="Heading3"/>
        <w:keepNext w:val="0"/>
        <w:spacing w:before="281" w:after="281" w:line="360" w:lineRule="atLeast"/>
        <w:rPr>
          <w:rFonts w:ascii="Verdana" w:eastAsia="Georgia" w:hAnsi="Verdana" w:cs="Georgia"/>
          <w:b w:val="0"/>
          <w:bCs w:val="0"/>
          <w:sz w:val="28"/>
          <w:szCs w:val="28"/>
        </w:rPr>
      </w:pPr>
      <w:r w:rsidRPr="005F45CA">
        <w:rPr>
          <w:rFonts w:ascii="Verdana" w:eastAsia="Georgia" w:hAnsi="Verdana" w:cs="Georgia"/>
          <w:b w:val="0"/>
          <w:bCs w:val="0"/>
          <w:sz w:val="28"/>
          <w:szCs w:val="28"/>
        </w:rPr>
        <w:t>Post</w:t>
      </w:r>
    </w:p>
    <w:p w14:paraId="6E6170EB" w14:textId="3278EE6B" w:rsidR="00EF2C12" w:rsidRPr="005F45CA" w:rsidRDefault="00C4247C" w:rsidP="00EF2C12">
      <w:pPr>
        <w:spacing w:before="240" w:after="240" w:line="360" w:lineRule="atLeast"/>
        <w:rPr>
          <w:rFonts w:ascii="Verdana" w:eastAsia="Verdana" w:hAnsi="Verdana" w:cs="Verdana"/>
        </w:rPr>
      </w:pPr>
      <w:r w:rsidRPr="005F45CA">
        <w:rPr>
          <w:rFonts w:ascii="Verdana" w:eastAsia="Verdana" w:hAnsi="Verdana" w:cs="Verdana"/>
        </w:rPr>
        <w:t xml:space="preserve">Kittyhawk HR Consulting Ltd </w:t>
      </w:r>
    </w:p>
    <w:p w14:paraId="13FA1690" w14:textId="590D4D75" w:rsidR="00EF2C12" w:rsidRPr="005F45CA" w:rsidRDefault="00EF2C12" w:rsidP="00EF2C12">
      <w:pPr>
        <w:spacing w:before="240" w:after="240" w:line="360" w:lineRule="atLeast"/>
        <w:rPr>
          <w:rFonts w:ascii="Verdana" w:eastAsia="Verdana" w:hAnsi="Verdana" w:cs="Verdana"/>
        </w:rPr>
      </w:pPr>
      <w:r w:rsidRPr="005F45CA">
        <w:rPr>
          <w:rFonts w:ascii="Verdana" w:eastAsia="Verdana" w:hAnsi="Verdana" w:cs="Verdana"/>
        </w:rPr>
        <w:t>Registered Address:</w:t>
      </w:r>
    </w:p>
    <w:p w14:paraId="62011163" w14:textId="7C403D18" w:rsidR="00453D17" w:rsidRPr="005F45CA" w:rsidRDefault="00EF2C12" w:rsidP="00EF2C12">
      <w:pPr>
        <w:spacing w:before="240" w:after="240" w:line="360" w:lineRule="atLeast"/>
        <w:rPr>
          <w:rFonts w:ascii="Verdana" w:eastAsia="Verdana" w:hAnsi="Verdana" w:cs="Verdana"/>
        </w:rPr>
      </w:pPr>
      <w:r w:rsidRPr="005F45CA">
        <w:rPr>
          <w:rFonts w:ascii="Verdana" w:eastAsia="Verdana" w:hAnsi="Verdana" w:cs="Verdana"/>
        </w:rPr>
        <w:t>71-75 Shelton Street, Covent Garden, London, WC2H 9JQ</w:t>
      </w:r>
    </w:p>
    <w:p w14:paraId="5E04EBCA" w14:textId="77777777" w:rsidR="00453D17" w:rsidRPr="005F45CA" w:rsidRDefault="00C4247C">
      <w:pPr>
        <w:pStyle w:val="Heading3"/>
        <w:keepNext w:val="0"/>
        <w:spacing w:before="281" w:after="281" w:line="360" w:lineRule="atLeast"/>
        <w:rPr>
          <w:rFonts w:ascii="Verdana" w:eastAsia="Georgia" w:hAnsi="Verdana" w:cs="Georgia"/>
          <w:b w:val="0"/>
          <w:bCs w:val="0"/>
          <w:sz w:val="28"/>
          <w:szCs w:val="28"/>
        </w:rPr>
      </w:pPr>
      <w:r w:rsidRPr="005F45CA">
        <w:rPr>
          <w:rFonts w:ascii="Verdana" w:eastAsia="Georgia" w:hAnsi="Verdana" w:cs="Georgia"/>
          <w:b w:val="0"/>
          <w:bCs w:val="0"/>
          <w:sz w:val="28"/>
          <w:szCs w:val="28"/>
        </w:rPr>
        <w:t>Email</w:t>
      </w:r>
    </w:p>
    <w:p w14:paraId="7DD682A4"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graham.holden@kittyhawkhrconsultingltd.co.uk</w:t>
      </w:r>
    </w:p>
    <w:p w14:paraId="295EBAC0"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What information we collect, use, and why</w:t>
      </w:r>
    </w:p>
    <w:p w14:paraId="322F2441"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We collect or use the following information to </w:t>
      </w:r>
      <w:r w:rsidRPr="005F45CA">
        <w:rPr>
          <w:rFonts w:ascii="Verdana" w:eastAsia="Verdana" w:hAnsi="Verdana" w:cs="Verdana"/>
          <w:b/>
          <w:bCs/>
        </w:rPr>
        <w:t>provide services and goods, including delivery</w:t>
      </w:r>
      <w:r w:rsidRPr="005F45CA">
        <w:rPr>
          <w:rFonts w:ascii="Verdana" w:eastAsia="Verdana" w:hAnsi="Verdana" w:cs="Verdana"/>
        </w:rPr>
        <w:t>:</w:t>
      </w:r>
    </w:p>
    <w:p w14:paraId="558E968C" w14:textId="77777777" w:rsidR="00453D17" w:rsidRPr="005F45CA" w:rsidRDefault="00C4247C">
      <w:pPr>
        <w:numPr>
          <w:ilvl w:val="0"/>
          <w:numId w:val="1"/>
        </w:numPr>
        <w:spacing w:before="240" w:after="240" w:line="360" w:lineRule="atLeast"/>
        <w:ind w:hanging="210"/>
        <w:rPr>
          <w:rFonts w:ascii="Verdana" w:eastAsia="Verdana" w:hAnsi="Verdana" w:cs="Verdana"/>
        </w:rPr>
      </w:pPr>
      <w:r w:rsidRPr="005F45CA">
        <w:rPr>
          <w:rFonts w:ascii="Verdana" w:eastAsia="Verdana" w:hAnsi="Verdana" w:cs="Verdana"/>
        </w:rPr>
        <w:t>Names and contact details</w:t>
      </w:r>
    </w:p>
    <w:p w14:paraId="5A3256E5" w14:textId="77777777" w:rsidR="00453D17" w:rsidRPr="005F45CA" w:rsidRDefault="00C4247C">
      <w:pPr>
        <w:numPr>
          <w:ilvl w:val="0"/>
          <w:numId w:val="2"/>
        </w:numPr>
        <w:spacing w:before="240" w:after="240" w:line="360" w:lineRule="atLeast"/>
        <w:ind w:hanging="210"/>
        <w:rPr>
          <w:rFonts w:ascii="Verdana" w:eastAsia="Verdana" w:hAnsi="Verdana" w:cs="Verdana"/>
        </w:rPr>
      </w:pPr>
      <w:r w:rsidRPr="005F45CA">
        <w:rPr>
          <w:rFonts w:ascii="Verdana" w:eastAsia="Verdana" w:hAnsi="Verdana" w:cs="Verdana"/>
        </w:rPr>
        <w:t>Addresses</w:t>
      </w:r>
    </w:p>
    <w:p w14:paraId="583C6775"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We collect or use the following information for </w:t>
      </w:r>
      <w:r w:rsidRPr="005F45CA">
        <w:rPr>
          <w:rFonts w:ascii="Verdana" w:eastAsia="Verdana" w:hAnsi="Verdana" w:cs="Verdana"/>
          <w:b/>
          <w:bCs/>
        </w:rPr>
        <w:t>service updates or marketing purposes</w:t>
      </w:r>
      <w:r w:rsidRPr="005F45CA">
        <w:rPr>
          <w:rFonts w:ascii="Verdana" w:eastAsia="Verdana" w:hAnsi="Verdana" w:cs="Verdana"/>
        </w:rPr>
        <w:t>:</w:t>
      </w:r>
    </w:p>
    <w:p w14:paraId="2059CC4C" w14:textId="77777777" w:rsidR="00453D17" w:rsidRPr="005F45CA" w:rsidRDefault="00C4247C">
      <w:pPr>
        <w:numPr>
          <w:ilvl w:val="0"/>
          <w:numId w:val="3"/>
        </w:numPr>
        <w:spacing w:before="240" w:after="240" w:line="360" w:lineRule="atLeast"/>
        <w:ind w:hanging="210"/>
        <w:rPr>
          <w:rFonts w:ascii="Verdana" w:eastAsia="Verdana" w:hAnsi="Verdana" w:cs="Verdana"/>
        </w:rPr>
      </w:pPr>
      <w:r w:rsidRPr="005F45CA">
        <w:rPr>
          <w:rFonts w:ascii="Verdana" w:eastAsia="Verdana" w:hAnsi="Verdana" w:cs="Verdana"/>
        </w:rPr>
        <w:t>Names and contact details</w:t>
      </w:r>
    </w:p>
    <w:p w14:paraId="2FFF3C74" w14:textId="77777777" w:rsidR="00453D17" w:rsidRPr="005F45CA" w:rsidRDefault="00C4247C">
      <w:pPr>
        <w:numPr>
          <w:ilvl w:val="0"/>
          <w:numId w:val="4"/>
        </w:numPr>
        <w:spacing w:before="240" w:after="240" w:line="360" w:lineRule="atLeast"/>
        <w:ind w:hanging="210"/>
        <w:rPr>
          <w:rFonts w:ascii="Verdana" w:eastAsia="Verdana" w:hAnsi="Verdana" w:cs="Verdana"/>
        </w:rPr>
      </w:pPr>
      <w:r w:rsidRPr="005F45CA">
        <w:rPr>
          <w:rFonts w:ascii="Verdana" w:eastAsia="Verdana" w:hAnsi="Verdana" w:cs="Verdana"/>
        </w:rPr>
        <w:t>Addresses</w:t>
      </w:r>
    </w:p>
    <w:p w14:paraId="6DBEF47F"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We collect or use the following information for </w:t>
      </w:r>
      <w:r w:rsidRPr="005F45CA">
        <w:rPr>
          <w:rFonts w:ascii="Verdana" w:eastAsia="Verdana" w:hAnsi="Verdana" w:cs="Verdana"/>
          <w:b/>
          <w:bCs/>
        </w:rPr>
        <w:t>research or archiving purposes</w:t>
      </w:r>
      <w:r w:rsidRPr="005F45CA">
        <w:rPr>
          <w:rFonts w:ascii="Verdana" w:eastAsia="Verdana" w:hAnsi="Verdana" w:cs="Verdana"/>
        </w:rPr>
        <w:t>:</w:t>
      </w:r>
    </w:p>
    <w:p w14:paraId="51B69B7B" w14:textId="77777777" w:rsidR="00453D17" w:rsidRPr="005F45CA" w:rsidRDefault="00C4247C">
      <w:pPr>
        <w:numPr>
          <w:ilvl w:val="0"/>
          <w:numId w:val="5"/>
        </w:numPr>
        <w:spacing w:before="240" w:after="240" w:line="360" w:lineRule="atLeast"/>
        <w:ind w:hanging="210"/>
        <w:rPr>
          <w:rFonts w:ascii="Verdana" w:eastAsia="Verdana" w:hAnsi="Verdana" w:cs="Verdana"/>
        </w:rPr>
      </w:pPr>
      <w:r w:rsidRPr="005F45CA">
        <w:rPr>
          <w:rFonts w:ascii="Verdana" w:eastAsia="Verdana" w:hAnsi="Verdana" w:cs="Verdana"/>
        </w:rPr>
        <w:t>Names and contact details</w:t>
      </w:r>
    </w:p>
    <w:p w14:paraId="65779486" w14:textId="77777777" w:rsidR="00453D17" w:rsidRPr="005F45CA" w:rsidRDefault="00C4247C">
      <w:pPr>
        <w:numPr>
          <w:ilvl w:val="0"/>
          <w:numId w:val="6"/>
        </w:numPr>
        <w:spacing w:before="240" w:after="240" w:line="360" w:lineRule="atLeast"/>
        <w:ind w:hanging="210"/>
        <w:rPr>
          <w:rFonts w:ascii="Verdana" w:eastAsia="Verdana" w:hAnsi="Verdana" w:cs="Verdana"/>
        </w:rPr>
      </w:pPr>
      <w:r w:rsidRPr="005F45CA">
        <w:rPr>
          <w:rFonts w:ascii="Verdana" w:eastAsia="Verdana" w:hAnsi="Verdana" w:cs="Verdana"/>
        </w:rPr>
        <w:lastRenderedPageBreak/>
        <w:t>Addresses</w:t>
      </w:r>
    </w:p>
    <w:p w14:paraId="3789C687"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We collect or use the following information to </w:t>
      </w:r>
      <w:r w:rsidRPr="005F45CA">
        <w:rPr>
          <w:rFonts w:ascii="Verdana" w:eastAsia="Verdana" w:hAnsi="Verdana" w:cs="Verdana"/>
          <w:b/>
          <w:bCs/>
        </w:rPr>
        <w:t>comply with legal requirements</w:t>
      </w:r>
      <w:r w:rsidRPr="005F45CA">
        <w:rPr>
          <w:rFonts w:ascii="Verdana" w:eastAsia="Verdana" w:hAnsi="Verdana" w:cs="Verdana"/>
        </w:rPr>
        <w:t>:</w:t>
      </w:r>
    </w:p>
    <w:p w14:paraId="3B91E775" w14:textId="77777777" w:rsidR="00453D17" w:rsidRPr="005F45CA" w:rsidRDefault="00C4247C">
      <w:pPr>
        <w:numPr>
          <w:ilvl w:val="0"/>
          <w:numId w:val="7"/>
        </w:numPr>
        <w:spacing w:before="240" w:after="240" w:line="360" w:lineRule="atLeast"/>
        <w:ind w:hanging="210"/>
        <w:rPr>
          <w:rFonts w:ascii="Verdana" w:eastAsia="Verdana" w:hAnsi="Verdana" w:cs="Verdana"/>
        </w:rPr>
      </w:pPr>
      <w:r w:rsidRPr="005F45CA">
        <w:rPr>
          <w:rFonts w:ascii="Verdana" w:eastAsia="Verdana" w:hAnsi="Verdana" w:cs="Verdana"/>
        </w:rPr>
        <w:t>Financial transaction information</w:t>
      </w:r>
    </w:p>
    <w:p w14:paraId="6769591B"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Lawful bases</w:t>
      </w:r>
    </w:p>
    <w:p w14:paraId="4F8C4656"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Our lawful bases for collecting or using personal information to </w:t>
      </w:r>
      <w:r w:rsidRPr="005F45CA">
        <w:rPr>
          <w:rFonts w:ascii="Verdana" w:eastAsia="Verdana" w:hAnsi="Verdana" w:cs="Verdana"/>
          <w:b/>
          <w:bCs/>
        </w:rPr>
        <w:t>provide services and goods</w:t>
      </w:r>
      <w:r w:rsidRPr="005F45CA">
        <w:rPr>
          <w:rFonts w:ascii="Verdana" w:eastAsia="Verdana" w:hAnsi="Verdana" w:cs="Verdana"/>
        </w:rPr>
        <w:t xml:space="preserve"> are:</w:t>
      </w:r>
    </w:p>
    <w:p w14:paraId="53732FCD" w14:textId="77777777" w:rsidR="00453D17" w:rsidRPr="005F45CA" w:rsidRDefault="00C4247C">
      <w:pPr>
        <w:numPr>
          <w:ilvl w:val="0"/>
          <w:numId w:val="8"/>
        </w:numPr>
        <w:spacing w:before="240" w:after="240" w:line="360" w:lineRule="atLeast"/>
        <w:ind w:hanging="210"/>
        <w:rPr>
          <w:rFonts w:ascii="Verdana" w:eastAsia="Verdana" w:hAnsi="Verdana" w:cs="Verdana"/>
        </w:rPr>
      </w:pPr>
      <w:r w:rsidRPr="005F45CA">
        <w:rPr>
          <w:rFonts w:ascii="Verdana" w:eastAsia="Verdana" w:hAnsi="Verdana" w:cs="Verdana"/>
        </w:rPr>
        <w:t>Consent</w:t>
      </w:r>
    </w:p>
    <w:p w14:paraId="04FDAE28" w14:textId="77777777" w:rsidR="00453D17" w:rsidRPr="005F45CA" w:rsidRDefault="00C4247C">
      <w:pPr>
        <w:numPr>
          <w:ilvl w:val="0"/>
          <w:numId w:val="9"/>
        </w:numPr>
        <w:spacing w:before="240" w:after="240" w:line="360" w:lineRule="atLeast"/>
        <w:ind w:hanging="210"/>
        <w:rPr>
          <w:rFonts w:ascii="Verdana" w:eastAsia="Verdana" w:hAnsi="Verdana" w:cs="Verdana"/>
        </w:rPr>
      </w:pPr>
      <w:r w:rsidRPr="005F45CA">
        <w:rPr>
          <w:rFonts w:ascii="Verdana" w:eastAsia="Verdana" w:hAnsi="Verdana" w:cs="Verdana"/>
        </w:rPr>
        <w:t>Contract</w:t>
      </w:r>
    </w:p>
    <w:p w14:paraId="130EF07A"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Our lawful bases for collecting or using personal information for </w:t>
      </w:r>
      <w:r w:rsidRPr="005F45CA">
        <w:rPr>
          <w:rFonts w:ascii="Verdana" w:eastAsia="Verdana" w:hAnsi="Verdana" w:cs="Verdana"/>
          <w:b/>
          <w:bCs/>
        </w:rPr>
        <w:t>service updates or marketing purposes</w:t>
      </w:r>
      <w:r w:rsidRPr="005F45CA">
        <w:rPr>
          <w:rFonts w:ascii="Verdana" w:eastAsia="Verdana" w:hAnsi="Verdana" w:cs="Verdana"/>
        </w:rPr>
        <w:t xml:space="preserve"> are:</w:t>
      </w:r>
    </w:p>
    <w:p w14:paraId="3F2C37C9" w14:textId="77777777" w:rsidR="00453D17" w:rsidRPr="005F45CA" w:rsidRDefault="00C4247C">
      <w:pPr>
        <w:numPr>
          <w:ilvl w:val="0"/>
          <w:numId w:val="10"/>
        </w:numPr>
        <w:spacing w:before="240" w:after="240" w:line="360" w:lineRule="atLeast"/>
        <w:ind w:hanging="210"/>
        <w:rPr>
          <w:rFonts w:ascii="Verdana" w:eastAsia="Verdana" w:hAnsi="Verdana" w:cs="Verdana"/>
        </w:rPr>
      </w:pPr>
      <w:r w:rsidRPr="005F45CA">
        <w:rPr>
          <w:rFonts w:ascii="Verdana" w:eastAsia="Verdana" w:hAnsi="Verdana" w:cs="Verdana"/>
        </w:rPr>
        <w:t>Consent</w:t>
      </w:r>
    </w:p>
    <w:p w14:paraId="1E64EE17" w14:textId="77777777" w:rsidR="00453D17" w:rsidRPr="005F45CA" w:rsidRDefault="00C4247C">
      <w:pPr>
        <w:numPr>
          <w:ilvl w:val="0"/>
          <w:numId w:val="11"/>
        </w:numPr>
        <w:spacing w:before="240" w:after="240" w:line="360" w:lineRule="atLeast"/>
        <w:ind w:hanging="210"/>
        <w:rPr>
          <w:rFonts w:ascii="Verdana" w:eastAsia="Verdana" w:hAnsi="Verdana" w:cs="Verdana"/>
        </w:rPr>
      </w:pPr>
      <w:r w:rsidRPr="005F45CA">
        <w:rPr>
          <w:rFonts w:ascii="Verdana" w:eastAsia="Verdana" w:hAnsi="Verdana" w:cs="Verdana"/>
        </w:rPr>
        <w:t>Contract</w:t>
      </w:r>
    </w:p>
    <w:p w14:paraId="210EBA8E"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Our lawful bases for collecting or using personal information for </w:t>
      </w:r>
      <w:r w:rsidRPr="005F45CA">
        <w:rPr>
          <w:rFonts w:ascii="Verdana" w:eastAsia="Verdana" w:hAnsi="Verdana" w:cs="Verdana"/>
          <w:b/>
          <w:bCs/>
        </w:rPr>
        <w:t xml:space="preserve">research or archiving purposes </w:t>
      </w:r>
      <w:r w:rsidRPr="005F45CA">
        <w:rPr>
          <w:rFonts w:ascii="Verdana" w:eastAsia="Verdana" w:hAnsi="Verdana" w:cs="Verdana"/>
        </w:rPr>
        <w:t>are:</w:t>
      </w:r>
    </w:p>
    <w:p w14:paraId="4D179707" w14:textId="77777777" w:rsidR="00453D17" w:rsidRPr="005F45CA" w:rsidRDefault="00C4247C">
      <w:pPr>
        <w:numPr>
          <w:ilvl w:val="0"/>
          <w:numId w:val="12"/>
        </w:numPr>
        <w:spacing w:before="240" w:after="240" w:line="360" w:lineRule="atLeast"/>
        <w:ind w:hanging="210"/>
        <w:rPr>
          <w:rFonts w:ascii="Verdana" w:eastAsia="Verdana" w:hAnsi="Verdana" w:cs="Verdana"/>
        </w:rPr>
      </w:pPr>
      <w:r w:rsidRPr="005F45CA">
        <w:rPr>
          <w:rFonts w:ascii="Verdana" w:eastAsia="Verdana" w:hAnsi="Verdana" w:cs="Verdana"/>
        </w:rPr>
        <w:t>Consent</w:t>
      </w:r>
    </w:p>
    <w:p w14:paraId="1D09BF49" w14:textId="77777777" w:rsidR="00453D17" w:rsidRPr="005F45CA" w:rsidRDefault="00C4247C">
      <w:pPr>
        <w:numPr>
          <w:ilvl w:val="0"/>
          <w:numId w:val="13"/>
        </w:numPr>
        <w:spacing w:before="240" w:after="240" w:line="360" w:lineRule="atLeast"/>
        <w:ind w:hanging="210"/>
        <w:rPr>
          <w:rFonts w:ascii="Verdana" w:eastAsia="Verdana" w:hAnsi="Verdana" w:cs="Verdana"/>
        </w:rPr>
      </w:pPr>
      <w:r w:rsidRPr="005F45CA">
        <w:rPr>
          <w:rFonts w:ascii="Verdana" w:eastAsia="Verdana" w:hAnsi="Verdana" w:cs="Verdana"/>
        </w:rPr>
        <w:t>Contract</w:t>
      </w:r>
    </w:p>
    <w:p w14:paraId="19FC21E6"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Our lawful bases for collecting or using personal information for </w:t>
      </w:r>
      <w:r w:rsidRPr="005F45CA">
        <w:rPr>
          <w:rFonts w:ascii="Verdana" w:eastAsia="Verdana" w:hAnsi="Verdana" w:cs="Verdana"/>
          <w:b/>
          <w:bCs/>
        </w:rPr>
        <w:t xml:space="preserve">legal requirements </w:t>
      </w:r>
      <w:r w:rsidRPr="005F45CA">
        <w:rPr>
          <w:rFonts w:ascii="Verdana" w:eastAsia="Verdana" w:hAnsi="Verdana" w:cs="Verdana"/>
        </w:rPr>
        <w:t>are:</w:t>
      </w:r>
    </w:p>
    <w:p w14:paraId="78AD27E1" w14:textId="77777777" w:rsidR="00453D17" w:rsidRPr="005F45CA" w:rsidRDefault="00C4247C">
      <w:pPr>
        <w:numPr>
          <w:ilvl w:val="0"/>
          <w:numId w:val="14"/>
        </w:numPr>
        <w:spacing w:before="240" w:after="240" w:line="360" w:lineRule="atLeast"/>
        <w:ind w:hanging="210"/>
        <w:rPr>
          <w:rFonts w:ascii="Verdana" w:eastAsia="Verdana" w:hAnsi="Verdana" w:cs="Verdana"/>
        </w:rPr>
      </w:pPr>
      <w:r w:rsidRPr="005F45CA">
        <w:rPr>
          <w:rFonts w:ascii="Verdana" w:eastAsia="Verdana" w:hAnsi="Verdana" w:cs="Verdana"/>
        </w:rPr>
        <w:t>Consent</w:t>
      </w:r>
    </w:p>
    <w:p w14:paraId="25DFCCD7" w14:textId="77777777" w:rsidR="00453D17" w:rsidRPr="005F45CA" w:rsidRDefault="00C4247C">
      <w:pPr>
        <w:numPr>
          <w:ilvl w:val="0"/>
          <w:numId w:val="15"/>
        </w:numPr>
        <w:spacing w:before="240" w:after="240" w:line="360" w:lineRule="atLeast"/>
        <w:ind w:hanging="210"/>
        <w:rPr>
          <w:rFonts w:ascii="Verdana" w:eastAsia="Verdana" w:hAnsi="Verdana" w:cs="Verdana"/>
        </w:rPr>
      </w:pPr>
      <w:r w:rsidRPr="005F45CA">
        <w:rPr>
          <w:rFonts w:ascii="Verdana" w:eastAsia="Verdana" w:hAnsi="Verdana" w:cs="Verdana"/>
        </w:rPr>
        <w:t>Contract</w:t>
      </w:r>
    </w:p>
    <w:p w14:paraId="15C20F60"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Where we get personal information from</w:t>
      </w:r>
    </w:p>
    <w:p w14:paraId="50D4A35A" w14:textId="77777777" w:rsidR="00453D17" w:rsidRPr="005F45CA" w:rsidRDefault="00C4247C">
      <w:pPr>
        <w:numPr>
          <w:ilvl w:val="0"/>
          <w:numId w:val="16"/>
        </w:numPr>
        <w:spacing w:before="240" w:after="240" w:line="360" w:lineRule="atLeast"/>
        <w:ind w:hanging="210"/>
        <w:rPr>
          <w:rFonts w:ascii="Verdana" w:eastAsia="Verdana" w:hAnsi="Verdana" w:cs="Verdana"/>
        </w:rPr>
      </w:pPr>
      <w:r w:rsidRPr="005F45CA">
        <w:rPr>
          <w:rFonts w:ascii="Verdana" w:eastAsia="Verdana" w:hAnsi="Verdana" w:cs="Verdana"/>
        </w:rPr>
        <w:t>People directly</w:t>
      </w:r>
    </w:p>
    <w:p w14:paraId="088B867F"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How long we keep information</w:t>
      </w:r>
    </w:p>
    <w:p w14:paraId="4ED0FF62" w14:textId="3832CDE6" w:rsidR="00945991" w:rsidRPr="00C4247C" w:rsidRDefault="00945991" w:rsidP="00C4247C">
      <w:pPr>
        <w:pStyle w:val="Heading3"/>
        <w:keepNext w:val="0"/>
        <w:spacing w:before="281" w:after="281" w:line="360" w:lineRule="atLeast"/>
        <w:rPr>
          <w:rFonts w:ascii="Verdana" w:eastAsia="Georgia" w:hAnsi="Verdana" w:cs="Georgia"/>
          <w:b w:val="0"/>
          <w:bCs w:val="0"/>
          <w:sz w:val="28"/>
          <w:szCs w:val="28"/>
        </w:rPr>
      </w:pPr>
      <w:r w:rsidRPr="00C4247C">
        <w:rPr>
          <w:rFonts w:ascii="Verdana" w:eastAsia="Georgia" w:hAnsi="Verdana" w:cs="Georgia"/>
          <w:b w:val="0"/>
          <w:bCs w:val="0"/>
          <w:sz w:val="28"/>
          <w:szCs w:val="28"/>
        </w:rPr>
        <w:lastRenderedPageBreak/>
        <w:t>R</w:t>
      </w:r>
      <w:r w:rsidR="00C4247C">
        <w:rPr>
          <w:rFonts w:ascii="Verdana" w:eastAsia="Georgia" w:hAnsi="Verdana" w:cs="Georgia"/>
          <w:b w:val="0"/>
          <w:bCs w:val="0"/>
          <w:sz w:val="28"/>
          <w:szCs w:val="28"/>
        </w:rPr>
        <w:t>etention</w:t>
      </w:r>
    </w:p>
    <w:p w14:paraId="42E242EB" w14:textId="321B8D95" w:rsidR="00945991" w:rsidRPr="005F45CA" w:rsidRDefault="00945991" w:rsidP="00945991">
      <w:pPr>
        <w:pStyle w:val="NormalWeb"/>
        <w:shd w:val="clear" w:color="auto" w:fill="FFFFFF"/>
        <w:rPr>
          <w:rFonts w:ascii="Verdana" w:hAnsi="Verdana" w:cs="Arial"/>
          <w:color w:val="060A2A"/>
        </w:rPr>
      </w:pPr>
      <w:r w:rsidRPr="005F45CA">
        <w:rPr>
          <w:rFonts w:ascii="Verdana" w:hAnsi="Verdana" w:cs="Arial"/>
          <w:color w:val="060A2A"/>
        </w:rPr>
        <w:t xml:space="preserve">We retain contacts </w:t>
      </w:r>
      <w:r w:rsidR="006F3F77">
        <w:rPr>
          <w:rFonts w:ascii="Verdana" w:hAnsi="Verdana" w:cs="Arial"/>
          <w:color w:val="060A2A"/>
        </w:rPr>
        <w:t xml:space="preserve">only </w:t>
      </w:r>
      <w:r w:rsidRPr="005F45CA">
        <w:rPr>
          <w:rFonts w:ascii="Verdana" w:hAnsi="Verdana" w:cs="Arial"/>
          <w:color w:val="060A2A"/>
        </w:rPr>
        <w:t>for the length of time necessary to handle the contact plus any regulatory requirements that are applicable</w:t>
      </w:r>
      <w:r w:rsidR="006F3F77">
        <w:rPr>
          <w:rFonts w:ascii="Verdana" w:hAnsi="Verdana" w:cs="Arial"/>
          <w:color w:val="060A2A"/>
        </w:rPr>
        <w:t>.</w:t>
      </w:r>
    </w:p>
    <w:p w14:paraId="1658C2B6" w14:textId="6CEE854C" w:rsidR="00945991" w:rsidRPr="005F45CA" w:rsidRDefault="006F3F77" w:rsidP="00945991">
      <w:pPr>
        <w:pStyle w:val="NormalWeb"/>
        <w:shd w:val="clear" w:color="auto" w:fill="FFFFFF"/>
        <w:rPr>
          <w:rFonts w:ascii="Verdana" w:hAnsi="Verdana" w:cs="Arial"/>
          <w:color w:val="060A2A"/>
        </w:rPr>
      </w:pPr>
      <w:r w:rsidRPr="006F3F77">
        <w:rPr>
          <w:rFonts w:ascii="Verdana" w:hAnsi="Verdana" w:cs="Arial"/>
          <w:color w:val="060A2A"/>
        </w:rPr>
        <w:t>If you would like to exercise any of your rights then you can do so by contacting us.  Please be aware that whilst we will try to accommodate any request you make in respect of your rights they are not absolute rights.  This means that we may have to refuse your request or may only be able to comply with it in part.</w:t>
      </w:r>
    </w:p>
    <w:p w14:paraId="1EC8C5BC"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Who we share information with</w:t>
      </w:r>
    </w:p>
    <w:p w14:paraId="17567186" w14:textId="77777777" w:rsidR="00453D17" w:rsidRPr="005F45CA" w:rsidRDefault="00C4247C">
      <w:pPr>
        <w:pStyle w:val="Heading3"/>
        <w:keepNext w:val="0"/>
        <w:spacing w:before="281" w:after="281" w:line="360" w:lineRule="atLeast"/>
        <w:rPr>
          <w:rFonts w:ascii="Verdana" w:eastAsia="Georgia" w:hAnsi="Verdana" w:cs="Georgia"/>
          <w:b w:val="0"/>
          <w:bCs w:val="0"/>
          <w:sz w:val="28"/>
          <w:szCs w:val="28"/>
        </w:rPr>
      </w:pPr>
      <w:r w:rsidRPr="005F45CA">
        <w:rPr>
          <w:rFonts w:ascii="Verdana" w:eastAsia="Georgia" w:hAnsi="Verdana" w:cs="Georgia"/>
          <w:b w:val="0"/>
          <w:bCs w:val="0"/>
          <w:sz w:val="28"/>
          <w:szCs w:val="28"/>
        </w:rPr>
        <w:t xml:space="preserve">Other </w:t>
      </w:r>
      <w:proofErr w:type="spellStart"/>
      <w:r w:rsidRPr="005F45CA">
        <w:rPr>
          <w:rFonts w:ascii="Verdana" w:eastAsia="Georgia" w:hAnsi="Verdana" w:cs="Georgia"/>
          <w:b w:val="0"/>
          <w:bCs w:val="0"/>
          <w:sz w:val="28"/>
          <w:szCs w:val="28"/>
        </w:rPr>
        <w:t>organisations</w:t>
      </w:r>
      <w:proofErr w:type="spellEnd"/>
    </w:p>
    <w:p w14:paraId="6A4DEC4E" w14:textId="77777777" w:rsidR="00453D17" w:rsidRPr="005F45CA" w:rsidRDefault="00C4247C">
      <w:pPr>
        <w:numPr>
          <w:ilvl w:val="0"/>
          <w:numId w:val="17"/>
        </w:numPr>
        <w:spacing w:before="240" w:after="240" w:line="360" w:lineRule="atLeast"/>
        <w:ind w:hanging="210"/>
        <w:rPr>
          <w:rFonts w:ascii="Verdana" w:eastAsia="Verdana" w:hAnsi="Verdana" w:cs="Verdana"/>
        </w:rPr>
      </w:pPr>
      <w:r w:rsidRPr="005F45CA">
        <w:rPr>
          <w:rFonts w:ascii="Verdana" w:eastAsia="Verdana" w:hAnsi="Verdana" w:cs="Verdana"/>
        </w:rPr>
        <w:t>Financial or fraud investigation authorities</w:t>
      </w:r>
    </w:p>
    <w:p w14:paraId="4A6F693E" w14:textId="77777777" w:rsidR="00453D17" w:rsidRPr="005F45CA" w:rsidRDefault="00C4247C">
      <w:pPr>
        <w:numPr>
          <w:ilvl w:val="0"/>
          <w:numId w:val="18"/>
        </w:numPr>
        <w:spacing w:before="240" w:after="240" w:line="360" w:lineRule="atLeast"/>
        <w:ind w:hanging="210"/>
        <w:rPr>
          <w:rFonts w:ascii="Verdana" w:eastAsia="Verdana" w:hAnsi="Verdana" w:cs="Verdana"/>
        </w:rPr>
      </w:pPr>
      <w:r w:rsidRPr="005F45CA">
        <w:rPr>
          <w:rFonts w:ascii="Verdana" w:eastAsia="Verdana" w:hAnsi="Verdana" w:cs="Verdana"/>
        </w:rPr>
        <w:t>Relevant regulatory authorities</w:t>
      </w:r>
    </w:p>
    <w:p w14:paraId="2F25417F" w14:textId="77777777" w:rsidR="00453D17" w:rsidRPr="005F45CA" w:rsidRDefault="00C4247C">
      <w:pPr>
        <w:numPr>
          <w:ilvl w:val="0"/>
          <w:numId w:val="19"/>
        </w:numPr>
        <w:spacing w:before="240" w:after="240" w:line="360" w:lineRule="atLeast"/>
        <w:ind w:hanging="210"/>
        <w:rPr>
          <w:rFonts w:ascii="Verdana" w:eastAsia="Verdana" w:hAnsi="Verdana" w:cs="Verdana"/>
        </w:rPr>
      </w:pPr>
      <w:r w:rsidRPr="005F45CA">
        <w:rPr>
          <w:rFonts w:ascii="Verdana" w:eastAsia="Verdana" w:hAnsi="Verdana" w:cs="Verdana"/>
        </w:rPr>
        <w:t>External auditors or inspectors</w:t>
      </w:r>
    </w:p>
    <w:p w14:paraId="434E7409" w14:textId="77777777" w:rsidR="00453D17" w:rsidRPr="005F45CA" w:rsidRDefault="00C4247C">
      <w:pPr>
        <w:numPr>
          <w:ilvl w:val="0"/>
          <w:numId w:val="20"/>
        </w:numPr>
        <w:spacing w:before="240" w:after="240" w:line="360" w:lineRule="atLeast"/>
        <w:ind w:hanging="210"/>
        <w:rPr>
          <w:rFonts w:ascii="Verdana" w:eastAsia="Verdana" w:hAnsi="Verdana" w:cs="Verdana"/>
        </w:rPr>
      </w:pPr>
      <w:r w:rsidRPr="005F45CA">
        <w:rPr>
          <w:rFonts w:ascii="Verdana" w:eastAsia="Verdana" w:hAnsi="Verdana" w:cs="Verdana"/>
        </w:rPr>
        <w:t>Warranty and guarantee providers</w:t>
      </w:r>
    </w:p>
    <w:p w14:paraId="33C66160" w14:textId="77777777" w:rsidR="00453D17" w:rsidRPr="005F45CA" w:rsidRDefault="00C4247C">
      <w:pPr>
        <w:numPr>
          <w:ilvl w:val="0"/>
          <w:numId w:val="21"/>
        </w:numPr>
        <w:spacing w:before="240" w:after="240" w:line="360" w:lineRule="atLeast"/>
        <w:ind w:hanging="210"/>
        <w:rPr>
          <w:rFonts w:ascii="Verdana" w:eastAsia="Verdana" w:hAnsi="Verdana" w:cs="Verdana"/>
        </w:rPr>
      </w:pPr>
      <w:proofErr w:type="spellStart"/>
      <w:r w:rsidRPr="005F45CA">
        <w:rPr>
          <w:rFonts w:ascii="Verdana" w:eastAsia="Verdana" w:hAnsi="Verdana" w:cs="Verdana"/>
        </w:rPr>
        <w:t>Organisations</w:t>
      </w:r>
      <w:proofErr w:type="spellEnd"/>
      <w:r w:rsidRPr="005F45CA">
        <w:rPr>
          <w:rFonts w:ascii="Verdana" w:eastAsia="Verdana" w:hAnsi="Verdana" w:cs="Verdana"/>
        </w:rPr>
        <w:t xml:space="preserve"> we’re legally obliged to share personal information with</w:t>
      </w:r>
    </w:p>
    <w:p w14:paraId="5C926D20" w14:textId="77777777" w:rsidR="00453D17" w:rsidRPr="005F45CA" w:rsidRDefault="00C4247C">
      <w:pPr>
        <w:numPr>
          <w:ilvl w:val="0"/>
          <w:numId w:val="22"/>
        </w:numPr>
        <w:spacing w:before="240" w:after="240" w:line="360" w:lineRule="atLeast"/>
        <w:ind w:hanging="210"/>
        <w:rPr>
          <w:rFonts w:ascii="Verdana" w:eastAsia="Verdana" w:hAnsi="Verdana" w:cs="Verdana"/>
        </w:rPr>
      </w:pPr>
      <w:r w:rsidRPr="005F45CA">
        <w:rPr>
          <w:rFonts w:ascii="Verdana" w:eastAsia="Verdana" w:hAnsi="Verdana" w:cs="Verdana"/>
        </w:rPr>
        <w:t>Publicly on our website, social media or other marketing and information media (where appropriate)</w:t>
      </w:r>
    </w:p>
    <w:p w14:paraId="787148E0"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Your data protection rights</w:t>
      </w:r>
    </w:p>
    <w:p w14:paraId="2D05BAED"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Under data protection law, you have rights including:</w:t>
      </w:r>
    </w:p>
    <w:p w14:paraId="4FE0F22F"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of access</w:t>
      </w:r>
      <w:r w:rsidRPr="005F45CA">
        <w:rPr>
          <w:rFonts w:ascii="Verdana" w:eastAsia="Verdana" w:hAnsi="Verdana" w:cs="Verdana"/>
        </w:rPr>
        <w:t xml:space="preserve"> - You have the right to ask us for copies of your personal data.</w:t>
      </w:r>
    </w:p>
    <w:p w14:paraId="03B7D7FC"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to rectification</w:t>
      </w:r>
      <w:r w:rsidRPr="005F45CA">
        <w:rPr>
          <w:rFonts w:ascii="Verdana" w:eastAsia="Verdana" w:hAnsi="Verdana" w:cs="Verdana"/>
        </w:rPr>
        <w:t xml:space="preserve"> - You have the right to ask us to rectify personal data you think is inaccurate. You also have the right to ask us to complete information you think is incomplete.</w:t>
      </w:r>
    </w:p>
    <w:p w14:paraId="3EE58908"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to erasure</w:t>
      </w:r>
      <w:r w:rsidRPr="005F45CA">
        <w:rPr>
          <w:rFonts w:ascii="Verdana" w:eastAsia="Verdana" w:hAnsi="Verdana" w:cs="Verdana"/>
        </w:rPr>
        <w:t xml:space="preserve"> - You have the right to ask us to erase your personal data in certain circumstances.</w:t>
      </w:r>
    </w:p>
    <w:p w14:paraId="06C6D160"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lastRenderedPageBreak/>
        <w:t>Your right to restriction of processing</w:t>
      </w:r>
      <w:r w:rsidRPr="005F45CA">
        <w:rPr>
          <w:rFonts w:ascii="Verdana" w:eastAsia="Verdana" w:hAnsi="Verdana" w:cs="Verdana"/>
        </w:rPr>
        <w:t xml:space="preserve"> - You have the right to ask us to restrict the processing of your personal data in certain circumstances.</w:t>
      </w:r>
    </w:p>
    <w:p w14:paraId="145AFEB5"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to object to processing</w:t>
      </w:r>
      <w:r w:rsidRPr="005F45CA">
        <w:rPr>
          <w:rFonts w:ascii="Verdana" w:eastAsia="Verdana" w:hAnsi="Verdana" w:cs="Verdana"/>
        </w:rPr>
        <w:t xml:space="preserve"> - You have the right to object to the processing of your personal data in certain circumstances.</w:t>
      </w:r>
    </w:p>
    <w:p w14:paraId="01EA2D64"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to data portability</w:t>
      </w:r>
      <w:r w:rsidRPr="005F45CA">
        <w:rPr>
          <w:rFonts w:ascii="Verdana" w:eastAsia="Verdana" w:hAnsi="Verdana" w:cs="Verdana"/>
        </w:rPr>
        <w:t xml:space="preserve"> - You have the right to ask that we transfer the personal data you gave us to another </w:t>
      </w:r>
      <w:proofErr w:type="spellStart"/>
      <w:r w:rsidRPr="005F45CA">
        <w:rPr>
          <w:rFonts w:ascii="Verdana" w:eastAsia="Verdana" w:hAnsi="Verdana" w:cs="Verdana"/>
        </w:rPr>
        <w:t>organisation</w:t>
      </w:r>
      <w:proofErr w:type="spellEnd"/>
      <w:r w:rsidRPr="005F45CA">
        <w:rPr>
          <w:rFonts w:ascii="Verdana" w:eastAsia="Verdana" w:hAnsi="Verdana" w:cs="Verdana"/>
        </w:rPr>
        <w:t>, or to you, in certain circumstances.</w:t>
      </w:r>
    </w:p>
    <w:p w14:paraId="0FDBFB52"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b/>
          <w:bCs/>
        </w:rPr>
        <w:t>Your right to withdraw consent</w:t>
      </w:r>
      <w:r w:rsidRPr="005F45CA">
        <w:rPr>
          <w:rFonts w:ascii="Verdana" w:eastAsia="Verdana" w:hAnsi="Verdana" w:cs="Verdana"/>
        </w:rPr>
        <w:t xml:space="preserve"> – When we use consent as our lawful basis you have the right to withdraw your consent.</w:t>
      </w:r>
    </w:p>
    <w:p w14:paraId="05452FCB"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You don’t usually need to pay a fee to exercise your rights. If you make a request, we have one calendar month to respond to you.</w:t>
      </w:r>
    </w:p>
    <w:p w14:paraId="4A472F4D"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 xml:space="preserve">To make a data protection rights request, please </w:t>
      </w:r>
      <w:r w:rsidRPr="005F45CA">
        <w:rPr>
          <w:rFonts w:ascii="Verdana" w:eastAsia="Verdana" w:hAnsi="Verdana" w:cs="Verdana"/>
        </w:rPr>
        <w:t>contact us using the contact details at the top of this privacy notice.</w:t>
      </w:r>
    </w:p>
    <w:p w14:paraId="27EE6B6D" w14:textId="77777777" w:rsidR="00453D17" w:rsidRPr="005F45CA" w:rsidRDefault="00C4247C">
      <w:pPr>
        <w:pStyle w:val="Heading3"/>
        <w:keepNext w:val="0"/>
        <w:spacing w:before="281" w:after="281" w:line="360" w:lineRule="atLeast"/>
        <w:rPr>
          <w:rFonts w:ascii="Verdana" w:eastAsia="Georgia" w:hAnsi="Verdana" w:cs="Georgia"/>
          <w:b w:val="0"/>
          <w:bCs w:val="0"/>
          <w:sz w:val="28"/>
          <w:szCs w:val="28"/>
        </w:rPr>
      </w:pPr>
      <w:r w:rsidRPr="005F45CA">
        <w:rPr>
          <w:rFonts w:ascii="Verdana" w:eastAsia="Georgia" w:hAnsi="Verdana" w:cs="Georgia"/>
          <w:b w:val="0"/>
          <w:bCs w:val="0"/>
          <w:sz w:val="28"/>
          <w:szCs w:val="28"/>
        </w:rPr>
        <w:t>How to complain</w:t>
      </w:r>
    </w:p>
    <w:p w14:paraId="009BEEE5"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If you have any concerns about our use of your personal data, you can make a complaint to us using the contact details at the top of this privacy notice.</w:t>
      </w:r>
    </w:p>
    <w:p w14:paraId="792886CD"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If you remain unhappy with how we’ve used your data after raising a complaint with us, you can also complain to the ICO.</w:t>
      </w:r>
    </w:p>
    <w:p w14:paraId="22C86ED8"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t>The ICO’s address:           </w:t>
      </w:r>
    </w:p>
    <w:p w14:paraId="7E5129F5" w14:textId="77777777" w:rsidR="00453D17" w:rsidRPr="005F45CA" w:rsidRDefault="00C4247C">
      <w:pPr>
        <w:pBdr>
          <w:left w:val="none" w:sz="0" w:space="30" w:color="auto"/>
        </w:pBdr>
        <w:spacing w:before="240" w:after="240" w:line="360" w:lineRule="atLeast"/>
        <w:ind w:left="600"/>
        <w:rPr>
          <w:rFonts w:ascii="Verdana" w:eastAsia="Verdana" w:hAnsi="Verdana" w:cs="Verdana"/>
        </w:rPr>
      </w:pPr>
      <w:r w:rsidRPr="005F45CA">
        <w:rPr>
          <w:rFonts w:ascii="Verdana" w:eastAsia="Verdana" w:hAnsi="Verdana" w:cs="Verdana"/>
        </w:rPr>
        <w:t>Information Commissioner’s Office</w:t>
      </w:r>
      <w:r w:rsidRPr="005F45CA">
        <w:rPr>
          <w:rFonts w:ascii="Verdana" w:eastAsia="Verdana" w:hAnsi="Verdana" w:cs="Verdana"/>
        </w:rPr>
        <w:br/>
        <w:t>Wycliffe House</w:t>
      </w:r>
      <w:r w:rsidRPr="005F45CA">
        <w:rPr>
          <w:rFonts w:ascii="Verdana" w:eastAsia="Verdana" w:hAnsi="Verdana" w:cs="Verdana"/>
        </w:rPr>
        <w:br/>
        <w:t>Water Lane</w:t>
      </w:r>
      <w:r w:rsidRPr="005F45CA">
        <w:rPr>
          <w:rFonts w:ascii="Verdana" w:eastAsia="Verdana" w:hAnsi="Verdana" w:cs="Verdana"/>
        </w:rPr>
        <w:br/>
        <w:t>Wilmslow</w:t>
      </w:r>
      <w:r w:rsidRPr="005F45CA">
        <w:rPr>
          <w:rFonts w:ascii="Verdana" w:eastAsia="Verdana" w:hAnsi="Verdana" w:cs="Verdana"/>
        </w:rPr>
        <w:br/>
        <w:t>Cheshire</w:t>
      </w:r>
      <w:r w:rsidRPr="005F45CA">
        <w:rPr>
          <w:rFonts w:ascii="Verdana" w:eastAsia="Verdana" w:hAnsi="Verdana" w:cs="Verdana"/>
        </w:rPr>
        <w:br/>
        <w:t>SK9 5AF</w:t>
      </w:r>
    </w:p>
    <w:p w14:paraId="0AC3A5E0" w14:textId="77777777" w:rsidR="00453D17" w:rsidRPr="005F45CA" w:rsidRDefault="00C4247C">
      <w:pPr>
        <w:pBdr>
          <w:left w:val="none" w:sz="0" w:space="30" w:color="auto"/>
        </w:pBdr>
        <w:spacing w:before="240" w:after="240" w:line="360" w:lineRule="atLeast"/>
        <w:ind w:left="600"/>
        <w:rPr>
          <w:rFonts w:ascii="Verdana" w:eastAsia="Verdana" w:hAnsi="Verdana" w:cs="Verdana"/>
        </w:rPr>
      </w:pPr>
      <w:r w:rsidRPr="005F45CA">
        <w:rPr>
          <w:rFonts w:ascii="Verdana" w:eastAsia="Verdana" w:hAnsi="Verdana" w:cs="Verdana"/>
        </w:rPr>
        <w:t>Helpline number: 0303 123 1113</w:t>
      </w:r>
    </w:p>
    <w:p w14:paraId="0EBF3E3F" w14:textId="77777777" w:rsidR="00453D17" w:rsidRPr="005F45CA" w:rsidRDefault="00C4247C">
      <w:pPr>
        <w:pBdr>
          <w:left w:val="none" w:sz="0" w:space="30" w:color="auto"/>
        </w:pBdr>
        <w:spacing w:before="240" w:after="240" w:line="360" w:lineRule="atLeast"/>
        <w:ind w:left="600"/>
        <w:rPr>
          <w:rFonts w:ascii="Verdana" w:eastAsia="Verdana" w:hAnsi="Verdana" w:cs="Verdana"/>
        </w:rPr>
      </w:pPr>
      <w:r w:rsidRPr="005F45CA">
        <w:rPr>
          <w:rFonts w:ascii="Verdana" w:eastAsia="Verdana" w:hAnsi="Verdana" w:cs="Verdana"/>
        </w:rPr>
        <w:t xml:space="preserve">Website: </w:t>
      </w:r>
      <w:hyperlink r:id="rId5" w:tooltip="Make a complaint" w:history="1">
        <w:r w:rsidRPr="005F45CA">
          <w:rPr>
            <w:rFonts w:ascii="Verdana" w:eastAsia="Verdana" w:hAnsi="Verdana" w:cs="Verdana"/>
            <w:color w:val="0000EE"/>
            <w:u w:val="single" w:color="0000EE"/>
          </w:rPr>
          <w:t>https://www.ico.org.uk/make-a-complaint</w:t>
        </w:r>
      </w:hyperlink>
    </w:p>
    <w:p w14:paraId="59C3AF62" w14:textId="77777777" w:rsidR="00453D17" w:rsidRPr="005F45CA" w:rsidRDefault="00C4247C">
      <w:pPr>
        <w:pStyle w:val="Heading2"/>
        <w:keepNext w:val="0"/>
        <w:spacing w:before="299" w:after="299" w:line="360" w:lineRule="atLeast"/>
        <w:rPr>
          <w:rFonts w:ascii="Verdana" w:eastAsia="Georgia" w:hAnsi="Verdana" w:cs="Georgia"/>
          <w:b w:val="0"/>
          <w:bCs w:val="0"/>
          <w:sz w:val="36"/>
          <w:szCs w:val="36"/>
        </w:rPr>
      </w:pPr>
      <w:r w:rsidRPr="005F45CA">
        <w:rPr>
          <w:rFonts w:ascii="Verdana" w:eastAsia="Georgia" w:hAnsi="Verdana" w:cs="Georgia"/>
          <w:b w:val="0"/>
          <w:bCs w:val="0"/>
          <w:i w:val="0"/>
          <w:iCs w:val="0"/>
          <w:sz w:val="36"/>
          <w:szCs w:val="36"/>
        </w:rPr>
        <w:t>Last updated</w:t>
      </w:r>
    </w:p>
    <w:p w14:paraId="432C1ACB" w14:textId="77777777" w:rsidR="00453D17" w:rsidRPr="005F45CA" w:rsidRDefault="00C4247C">
      <w:pPr>
        <w:spacing w:before="240" w:after="240" w:line="360" w:lineRule="atLeast"/>
        <w:rPr>
          <w:rFonts w:ascii="Verdana" w:eastAsia="Verdana" w:hAnsi="Verdana" w:cs="Verdana"/>
        </w:rPr>
      </w:pPr>
      <w:r w:rsidRPr="005F45CA">
        <w:rPr>
          <w:rFonts w:ascii="Verdana" w:eastAsia="Verdana" w:hAnsi="Verdana" w:cs="Verdana"/>
        </w:rPr>
        <w:lastRenderedPageBreak/>
        <w:t>22 April 2024</w:t>
      </w:r>
    </w:p>
    <w:p w14:paraId="0E0CAF92" w14:textId="77777777" w:rsidR="00A77B3E" w:rsidRPr="005F45CA" w:rsidRDefault="00A77B3E">
      <w:pPr>
        <w:rPr>
          <w:rFonts w:ascii="Verdana" w:hAnsi="Verdana"/>
        </w:rPr>
      </w:pPr>
    </w:p>
    <w:sectPr w:rsidR="00A77B3E" w:rsidRPr="005F45CA">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17AF82A">
      <w:start w:val="1"/>
      <w:numFmt w:val="bullet"/>
      <w:lvlText w:val=""/>
      <w:lvlJc w:val="left"/>
      <w:pPr>
        <w:ind w:left="720" w:hanging="360"/>
      </w:pPr>
      <w:rPr>
        <w:rFonts w:ascii="Symbol" w:hAnsi="Symbol"/>
      </w:rPr>
    </w:lvl>
    <w:lvl w:ilvl="1" w:tplc="192028BE">
      <w:start w:val="1"/>
      <w:numFmt w:val="bullet"/>
      <w:lvlText w:val="o"/>
      <w:lvlJc w:val="left"/>
      <w:pPr>
        <w:tabs>
          <w:tab w:val="num" w:pos="1440"/>
        </w:tabs>
        <w:ind w:left="1440" w:hanging="360"/>
      </w:pPr>
      <w:rPr>
        <w:rFonts w:ascii="Courier New" w:hAnsi="Courier New"/>
      </w:rPr>
    </w:lvl>
    <w:lvl w:ilvl="2" w:tplc="862CC426">
      <w:start w:val="1"/>
      <w:numFmt w:val="bullet"/>
      <w:lvlText w:val=""/>
      <w:lvlJc w:val="left"/>
      <w:pPr>
        <w:tabs>
          <w:tab w:val="num" w:pos="2160"/>
        </w:tabs>
        <w:ind w:left="2160" w:hanging="360"/>
      </w:pPr>
      <w:rPr>
        <w:rFonts w:ascii="Wingdings" w:hAnsi="Wingdings"/>
      </w:rPr>
    </w:lvl>
    <w:lvl w:ilvl="3" w:tplc="7B80573C">
      <w:start w:val="1"/>
      <w:numFmt w:val="bullet"/>
      <w:lvlText w:val=""/>
      <w:lvlJc w:val="left"/>
      <w:pPr>
        <w:tabs>
          <w:tab w:val="num" w:pos="2880"/>
        </w:tabs>
        <w:ind w:left="2880" w:hanging="360"/>
      </w:pPr>
      <w:rPr>
        <w:rFonts w:ascii="Symbol" w:hAnsi="Symbol"/>
      </w:rPr>
    </w:lvl>
    <w:lvl w:ilvl="4" w:tplc="F078E182">
      <w:start w:val="1"/>
      <w:numFmt w:val="bullet"/>
      <w:lvlText w:val="o"/>
      <w:lvlJc w:val="left"/>
      <w:pPr>
        <w:tabs>
          <w:tab w:val="num" w:pos="3600"/>
        </w:tabs>
        <w:ind w:left="3600" w:hanging="360"/>
      </w:pPr>
      <w:rPr>
        <w:rFonts w:ascii="Courier New" w:hAnsi="Courier New"/>
      </w:rPr>
    </w:lvl>
    <w:lvl w:ilvl="5" w:tplc="E2381240">
      <w:start w:val="1"/>
      <w:numFmt w:val="bullet"/>
      <w:lvlText w:val=""/>
      <w:lvlJc w:val="left"/>
      <w:pPr>
        <w:tabs>
          <w:tab w:val="num" w:pos="4320"/>
        </w:tabs>
        <w:ind w:left="4320" w:hanging="360"/>
      </w:pPr>
      <w:rPr>
        <w:rFonts w:ascii="Wingdings" w:hAnsi="Wingdings"/>
      </w:rPr>
    </w:lvl>
    <w:lvl w:ilvl="6" w:tplc="5E22BC2A">
      <w:start w:val="1"/>
      <w:numFmt w:val="bullet"/>
      <w:lvlText w:val=""/>
      <w:lvlJc w:val="left"/>
      <w:pPr>
        <w:tabs>
          <w:tab w:val="num" w:pos="5040"/>
        </w:tabs>
        <w:ind w:left="5040" w:hanging="360"/>
      </w:pPr>
      <w:rPr>
        <w:rFonts w:ascii="Symbol" w:hAnsi="Symbol"/>
      </w:rPr>
    </w:lvl>
    <w:lvl w:ilvl="7" w:tplc="0D782E90">
      <w:start w:val="1"/>
      <w:numFmt w:val="bullet"/>
      <w:lvlText w:val="o"/>
      <w:lvlJc w:val="left"/>
      <w:pPr>
        <w:tabs>
          <w:tab w:val="num" w:pos="5760"/>
        </w:tabs>
        <w:ind w:left="5760" w:hanging="360"/>
      </w:pPr>
      <w:rPr>
        <w:rFonts w:ascii="Courier New" w:hAnsi="Courier New"/>
      </w:rPr>
    </w:lvl>
    <w:lvl w:ilvl="8" w:tplc="98DA50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2986A68">
      <w:start w:val="1"/>
      <w:numFmt w:val="bullet"/>
      <w:lvlText w:val=""/>
      <w:lvlJc w:val="left"/>
      <w:pPr>
        <w:ind w:left="720" w:hanging="360"/>
      </w:pPr>
      <w:rPr>
        <w:rFonts w:ascii="Symbol" w:hAnsi="Symbol"/>
      </w:rPr>
    </w:lvl>
    <w:lvl w:ilvl="1" w:tplc="A0521582">
      <w:start w:val="1"/>
      <w:numFmt w:val="bullet"/>
      <w:lvlText w:val="o"/>
      <w:lvlJc w:val="left"/>
      <w:pPr>
        <w:tabs>
          <w:tab w:val="num" w:pos="1440"/>
        </w:tabs>
        <w:ind w:left="1440" w:hanging="360"/>
      </w:pPr>
      <w:rPr>
        <w:rFonts w:ascii="Courier New" w:hAnsi="Courier New"/>
      </w:rPr>
    </w:lvl>
    <w:lvl w:ilvl="2" w:tplc="A02424E2">
      <w:start w:val="1"/>
      <w:numFmt w:val="bullet"/>
      <w:lvlText w:val=""/>
      <w:lvlJc w:val="left"/>
      <w:pPr>
        <w:tabs>
          <w:tab w:val="num" w:pos="2160"/>
        </w:tabs>
        <w:ind w:left="2160" w:hanging="360"/>
      </w:pPr>
      <w:rPr>
        <w:rFonts w:ascii="Wingdings" w:hAnsi="Wingdings"/>
      </w:rPr>
    </w:lvl>
    <w:lvl w:ilvl="3" w:tplc="673CCD2C">
      <w:start w:val="1"/>
      <w:numFmt w:val="bullet"/>
      <w:lvlText w:val=""/>
      <w:lvlJc w:val="left"/>
      <w:pPr>
        <w:tabs>
          <w:tab w:val="num" w:pos="2880"/>
        </w:tabs>
        <w:ind w:left="2880" w:hanging="360"/>
      </w:pPr>
      <w:rPr>
        <w:rFonts w:ascii="Symbol" w:hAnsi="Symbol"/>
      </w:rPr>
    </w:lvl>
    <w:lvl w:ilvl="4" w:tplc="B98473C2">
      <w:start w:val="1"/>
      <w:numFmt w:val="bullet"/>
      <w:lvlText w:val="o"/>
      <w:lvlJc w:val="left"/>
      <w:pPr>
        <w:tabs>
          <w:tab w:val="num" w:pos="3600"/>
        </w:tabs>
        <w:ind w:left="3600" w:hanging="360"/>
      </w:pPr>
      <w:rPr>
        <w:rFonts w:ascii="Courier New" w:hAnsi="Courier New"/>
      </w:rPr>
    </w:lvl>
    <w:lvl w:ilvl="5" w:tplc="363C05AE">
      <w:start w:val="1"/>
      <w:numFmt w:val="bullet"/>
      <w:lvlText w:val=""/>
      <w:lvlJc w:val="left"/>
      <w:pPr>
        <w:tabs>
          <w:tab w:val="num" w:pos="4320"/>
        </w:tabs>
        <w:ind w:left="4320" w:hanging="360"/>
      </w:pPr>
      <w:rPr>
        <w:rFonts w:ascii="Wingdings" w:hAnsi="Wingdings"/>
      </w:rPr>
    </w:lvl>
    <w:lvl w:ilvl="6" w:tplc="64F8D3C0">
      <w:start w:val="1"/>
      <w:numFmt w:val="bullet"/>
      <w:lvlText w:val=""/>
      <w:lvlJc w:val="left"/>
      <w:pPr>
        <w:tabs>
          <w:tab w:val="num" w:pos="5040"/>
        </w:tabs>
        <w:ind w:left="5040" w:hanging="360"/>
      </w:pPr>
      <w:rPr>
        <w:rFonts w:ascii="Symbol" w:hAnsi="Symbol"/>
      </w:rPr>
    </w:lvl>
    <w:lvl w:ilvl="7" w:tplc="2C4E043C">
      <w:start w:val="1"/>
      <w:numFmt w:val="bullet"/>
      <w:lvlText w:val="o"/>
      <w:lvlJc w:val="left"/>
      <w:pPr>
        <w:tabs>
          <w:tab w:val="num" w:pos="5760"/>
        </w:tabs>
        <w:ind w:left="5760" w:hanging="360"/>
      </w:pPr>
      <w:rPr>
        <w:rFonts w:ascii="Courier New" w:hAnsi="Courier New"/>
      </w:rPr>
    </w:lvl>
    <w:lvl w:ilvl="8" w:tplc="D350256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BB2B194">
      <w:start w:val="1"/>
      <w:numFmt w:val="bullet"/>
      <w:lvlText w:val=""/>
      <w:lvlJc w:val="left"/>
      <w:pPr>
        <w:ind w:left="720" w:hanging="360"/>
      </w:pPr>
      <w:rPr>
        <w:rFonts w:ascii="Symbol" w:hAnsi="Symbol"/>
      </w:rPr>
    </w:lvl>
    <w:lvl w:ilvl="1" w:tplc="29E49C04">
      <w:start w:val="1"/>
      <w:numFmt w:val="bullet"/>
      <w:lvlText w:val="o"/>
      <w:lvlJc w:val="left"/>
      <w:pPr>
        <w:tabs>
          <w:tab w:val="num" w:pos="1440"/>
        </w:tabs>
        <w:ind w:left="1440" w:hanging="360"/>
      </w:pPr>
      <w:rPr>
        <w:rFonts w:ascii="Courier New" w:hAnsi="Courier New"/>
      </w:rPr>
    </w:lvl>
    <w:lvl w:ilvl="2" w:tplc="C132221C">
      <w:start w:val="1"/>
      <w:numFmt w:val="bullet"/>
      <w:lvlText w:val=""/>
      <w:lvlJc w:val="left"/>
      <w:pPr>
        <w:tabs>
          <w:tab w:val="num" w:pos="2160"/>
        </w:tabs>
        <w:ind w:left="2160" w:hanging="360"/>
      </w:pPr>
      <w:rPr>
        <w:rFonts w:ascii="Wingdings" w:hAnsi="Wingdings"/>
      </w:rPr>
    </w:lvl>
    <w:lvl w:ilvl="3" w:tplc="F3E65FD2">
      <w:start w:val="1"/>
      <w:numFmt w:val="bullet"/>
      <w:lvlText w:val=""/>
      <w:lvlJc w:val="left"/>
      <w:pPr>
        <w:tabs>
          <w:tab w:val="num" w:pos="2880"/>
        </w:tabs>
        <w:ind w:left="2880" w:hanging="360"/>
      </w:pPr>
      <w:rPr>
        <w:rFonts w:ascii="Symbol" w:hAnsi="Symbol"/>
      </w:rPr>
    </w:lvl>
    <w:lvl w:ilvl="4" w:tplc="6F22EDE4">
      <w:start w:val="1"/>
      <w:numFmt w:val="bullet"/>
      <w:lvlText w:val="o"/>
      <w:lvlJc w:val="left"/>
      <w:pPr>
        <w:tabs>
          <w:tab w:val="num" w:pos="3600"/>
        </w:tabs>
        <w:ind w:left="3600" w:hanging="360"/>
      </w:pPr>
      <w:rPr>
        <w:rFonts w:ascii="Courier New" w:hAnsi="Courier New"/>
      </w:rPr>
    </w:lvl>
    <w:lvl w:ilvl="5" w:tplc="CE7E368E">
      <w:start w:val="1"/>
      <w:numFmt w:val="bullet"/>
      <w:lvlText w:val=""/>
      <w:lvlJc w:val="left"/>
      <w:pPr>
        <w:tabs>
          <w:tab w:val="num" w:pos="4320"/>
        </w:tabs>
        <w:ind w:left="4320" w:hanging="360"/>
      </w:pPr>
      <w:rPr>
        <w:rFonts w:ascii="Wingdings" w:hAnsi="Wingdings"/>
      </w:rPr>
    </w:lvl>
    <w:lvl w:ilvl="6" w:tplc="3312C80A">
      <w:start w:val="1"/>
      <w:numFmt w:val="bullet"/>
      <w:lvlText w:val=""/>
      <w:lvlJc w:val="left"/>
      <w:pPr>
        <w:tabs>
          <w:tab w:val="num" w:pos="5040"/>
        </w:tabs>
        <w:ind w:left="5040" w:hanging="360"/>
      </w:pPr>
      <w:rPr>
        <w:rFonts w:ascii="Symbol" w:hAnsi="Symbol"/>
      </w:rPr>
    </w:lvl>
    <w:lvl w:ilvl="7" w:tplc="C4EE804C">
      <w:start w:val="1"/>
      <w:numFmt w:val="bullet"/>
      <w:lvlText w:val="o"/>
      <w:lvlJc w:val="left"/>
      <w:pPr>
        <w:tabs>
          <w:tab w:val="num" w:pos="5760"/>
        </w:tabs>
        <w:ind w:left="5760" w:hanging="360"/>
      </w:pPr>
      <w:rPr>
        <w:rFonts w:ascii="Courier New" w:hAnsi="Courier New"/>
      </w:rPr>
    </w:lvl>
    <w:lvl w:ilvl="8" w:tplc="5E26622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36A42AC">
      <w:start w:val="1"/>
      <w:numFmt w:val="bullet"/>
      <w:lvlText w:val=""/>
      <w:lvlJc w:val="left"/>
      <w:pPr>
        <w:ind w:left="720" w:hanging="360"/>
      </w:pPr>
      <w:rPr>
        <w:rFonts w:ascii="Symbol" w:hAnsi="Symbol"/>
      </w:rPr>
    </w:lvl>
    <w:lvl w:ilvl="1" w:tplc="0E96D34E">
      <w:start w:val="1"/>
      <w:numFmt w:val="bullet"/>
      <w:lvlText w:val="o"/>
      <w:lvlJc w:val="left"/>
      <w:pPr>
        <w:tabs>
          <w:tab w:val="num" w:pos="1440"/>
        </w:tabs>
        <w:ind w:left="1440" w:hanging="360"/>
      </w:pPr>
      <w:rPr>
        <w:rFonts w:ascii="Courier New" w:hAnsi="Courier New"/>
      </w:rPr>
    </w:lvl>
    <w:lvl w:ilvl="2" w:tplc="DF7643E4">
      <w:start w:val="1"/>
      <w:numFmt w:val="bullet"/>
      <w:lvlText w:val=""/>
      <w:lvlJc w:val="left"/>
      <w:pPr>
        <w:tabs>
          <w:tab w:val="num" w:pos="2160"/>
        </w:tabs>
        <w:ind w:left="2160" w:hanging="360"/>
      </w:pPr>
      <w:rPr>
        <w:rFonts w:ascii="Wingdings" w:hAnsi="Wingdings"/>
      </w:rPr>
    </w:lvl>
    <w:lvl w:ilvl="3" w:tplc="0A081126">
      <w:start w:val="1"/>
      <w:numFmt w:val="bullet"/>
      <w:lvlText w:val=""/>
      <w:lvlJc w:val="left"/>
      <w:pPr>
        <w:tabs>
          <w:tab w:val="num" w:pos="2880"/>
        </w:tabs>
        <w:ind w:left="2880" w:hanging="360"/>
      </w:pPr>
      <w:rPr>
        <w:rFonts w:ascii="Symbol" w:hAnsi="Symbol"/>
      </w:rPr>
    </w:lvl>
    <w:lvl w:ilvl="4" w:tplc="3A7E3DD2">
      <w:start w:val="1"/>
      <w:numFmt w:val="bullet"/>
      <w:lvlText w:val="o"/>
      <w:lvlJc w:val="left"/>
      <w:pPr>
        <w:tabs>
          <w:tab w:val="num" w:pos="3600"/>
        </w:tabs>
        <w:ind w:left="3600" w:hanging="360"/>
      </w:pPr>
      <w:rPr>
        <w:rFonts w:ascii="Courier New" w:hAnsi="Courier New"/>
      </w:rPr>
    </w:lvl>
    <w:lvl w:ilvl="5" w:tplc="094E7066">
      <w:start w:val="1"/>
      <w:numFmt w:val="bullet"/>
      <w:lvlText w:val=""/>
      <w:lvlJc w:val="left"/>
      <w:pPr>
        <w:tabs>
          <w:tab w:val="num" w:pos="4320"/>
        </w:tabs>
        <w:ind w:left="4320" w:hanging="360"/>
      </w:pPr>
      <w:rPr>
        <w:rFonts w:ascii="Wingdings" w:hAnsi="Wingdings"/>
      </w:rPr>
    </w:lvl>
    <w:lvl w:ilvl="6" w:tplc="63202F0C">
      <w:start w:val="1"/>
      <w:numFmt w:val="bullet"/>
      <w:lvlText w:val=""/>
      <w:lvlJc w:val="left"/>
      <w:pPr>
        <w:tabs>
          <w:tab w:val="num" w:pos="5040"/>
        </w:tabs>
        <w:ind w:left="5040" w:hanging="360"/>
      </w:pPr>
      <w:rPr>
        <w:rFonts w:ascii="Symbol" w:hAnsi="Symbol"/>
      </w:rPr>
    </w:lvl>
    <w:lvl w:ilvl="7" w:tplc="545E080C">
      <w:start w:val="1"/>
      <w:numFmt w:val="bullet"/>
      <w:lvlText w:val="o"/>
      <w:lvlJc w:val="left"/>
      <w:pPr>
        <w:tabs>
          <w:tab w:val="num" w:pos="5760"/>
        </w:tabs>
        <w:ind w:left="5760" w:hanging="360"/>
      </w:pPr>
      <w:rPr>
        <w:rFonts w:ascii="Courier New" w:hAnsi="Courier New"/>
      </w:rPr>
    </w:lvl>
    <w:lvl w:ilvl="8" w:tplc="F574071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BFA636A">
      <w:start w:val="1"/>
      <w:numFmt w:val="bullet"/>
      <w:lvlText w:val=""/>
      <w:lvlJc w:val="left"/>
      <w:pPr>
        <w:ind w:left="720" w:hanging="360"/>
      </w:pPr>
      <w:rPr>
        <w:rFonts w:ascii="Symbol" w:hAnsi="Symbol"/>
      </w:rPr>
    </w:lvl>
    <w:lvl w:ilvl="1" w:tplc="711E182E">
      <w:start w:val="1"/>
      <w:numFmt w:val="bullet"/>
      <w:lvlText w:val="o"/>
      <w:lvlJc w:val="left"/>
      <w:pPr>
        <w:tabs>
          <w:tab w:val="num" w:pos="1440"/>
        </w:tabs>
        <w:ind w:left="1440" w:hanging="360"/>
      </w:pPr>
      <w:rPr>
        <w:rFonts w:ascii="Courier New" w:hAnsi="Courier New"/>
      </w:rPr>
    </w:lvl>
    <w:lvl w:ilvl="2" w:tplc="FB34BFD0">
      <w:start w:val="1"/>
      <w:numFmt w:val="bullet"/>
      <w:lvlText w:val=""/>
      <w:lvlJc w:val="left"/>
      <w:pPr>
        <w:tabs>
          <w:tab w:val="num" w:pos="2160"/>
        </w:tabs>
        <w:ind w:left="2160" w:hanging="360"/>
      </w:pPr>
      <w:rPr>
        <w:rFonts w:ascii="Wingdings" w:hAnsi="Wingdings"/>
      </w:rPr>
    </w:lvl>
    <w:lvl w:ilvl="3" w:tplc="49828EAC">
      <w:start w:val="1"/>
      <w:numFmt w:val="bullet"/>
      <w:lvlText w:val=""/>
      <w:lvlJc w:val="left"/>
      <w:pPr>
        <w:tabs>
          <w:tab w:val="num" w:pos="2880"/>
        </w:tabs>
        <w:ind w:left="2880" w:hanging="360"/>
      </w:pPr>
      <w:rPr>
        <w:rFonts w:ascii="Symbol" w:hAnsi="Symbol"/>
      </w:rPr>
    </w:lvl>
    <w:lvl w:ilvl="4" w:tplc="F6642512">
      <w:start w:val="1"/>
      <w:numFmt w:val="bullet"/>
      <w:lvlText w:val="o"/>
      <w:lvlJc w:val="left"/>
      <w:pPr>
        <w:tabs>
          <w:tab w:val="num" w:pos="3600"/>
        </w:tabs>
        <w:ind w:left="3600" w:hanging="360"/>
      </w:pPr>
      <w:rPr>
        <w:rFonts w:ascii="Courier New" w:hAnsi="Courier New"/>
      </w:rPr>
    </w:lvl>
    <w:lvl w:ilvl="5" w:tplc="A0E621E2">
      <w:start w:val="1"/>
      <w:numFmt w:val="bullet"/>
      <w:lvlText w:val=""/>
      <w:lvlJc w:val="left"/>
      <w:pPr>
        <w:tabs>
          <w:tab w:val="num" w:pos="4320"/>
        </w:tabs>
        <w:ind w:left="4320" w:hanging="360"/>
      </w:pPr>
      <w:rPr>
        <w:rFonts w:ascii="Wingdings" w:hAnsi="Wingdings"/>
      </w:rPr>
    </w:lvl>
    <w:lvl w:ilvl="6" w:tplc="5762B6AC">
      <w:start w:val="1"/>
      <w:numFmt w:val="bullet"/>
      <w:lvlText w:val=""/>
      <w:lvlJc w:val="left"/>
      <w:pPr>
        <w:tabs>
          <w:tab w:val="num" w:pos="5040"/>
        </w:tabs>
        <w:ind w:left="5040" w:hanging="360"/>
      </w:pPr>
      <w:rPr>
        <w:rFonts w:ascii="Symbol" w:hAnsi="Symbol"/>
      </w:rPr>
    </w:lvl>
    <w:lvl w:ilvl="7" w:tplc="902C779C">
      <w:start w:val="1"/>
      <w:numFmt w:val="bullet"/>
      <w:lvlText w:val="o"/>
      <w:lvlJc w:val="left"/>
      <w:pPr>
        <w:tabs>
          <w:tab w:val="num" w:pos="5760"/>
        </w:tabs>
        <w:ind w:left="5760" w:hanging="360"/>
      </w:pPr>
      <w:rPr>
        <w:rFonts w:ascii="Courier New" w:hAnsi="Courier New"/>
      </w:rPr>
    </w:lvl>
    <w:lvl w:ilvl="8" w:tplc="297E29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4986552">
      <w:start w:val="1"/>
      <w:numFmt w:val="bullet"/>
      <w:lvlText w:val=""/>
      <w:lvlJc w:val="left"/>
      <w:pPr>
        <w:ind w:left="720" w:hanging="360"/>
      </w:pPr>
      <w:rPr>
        <w:rFonts w:ascii="Symbol" w:hAnsi="Symbol"/>
      </w:rPr>
    </w:lvl>
    <w:lvl w:ilvl="1" w:tplc="86B652EC">
      <w:start w:val="1"/>
      <w:numFmt w:val="bullet"/>
      <w:lvlText w:val="o"/>
      <w:lvlJc w:val="left"/>
      <w:pPr>
        <w:tabs>
          <w:tab w:val="num" w:pos="1440"/>
        </w:tabs>
        <w:ind w:left="1440" w:hanging="360"/>
      </w:pPr>
      <w:rPr>
        <w:rFonts w:ascii="Courier New" w:hAnsi="Courier New"/>
      </w:rPr>
    </w:lvl>
    <w:lvl w:ilvl="2" w:tplc="AB986382">
      <w:start w:val="1"/>
      <w:numFmt w:val="bullet"/>
      <w:lvlText w:val=""/>
      <w:lvlJc w:val="left"/>
      <w:pPr>
        <w:tabs>
          <w:tab w:val="num" w:pos="2160"/>
        </w:tabs>
        <w:ind w:left="2160" w:hanging="360"/>
      </w:pPr>
      <w:rPr>
        <w:rFonts w:ascii="Wingdings" w:hAnsi="Wingdings"/>
      </w:rPr>
    </w:lvl>
    <w:lvl w:ilvl="3" w:tplc="0C72C1B2">
      <w:start w:val="1"/>
      <w:numFmt w:val="bullet"/>
      <w:lvlText w:val=""/>
      <w:lvlJc w:val="left"/>
      <w:pPr>
        <w:tabs>
          <w:tab w:val="num" w:pos="2880"/>
        </w:tabs>
        <w:ind w:left="2880" w:hanging="360"/>
      </w:pPr>
      <w:rPr>
        <w:rFonts w:ascii="Symbol" w:hAnsi="Symbol"/>
      </w:rPr>
    </w:lvl>
    <w:lvl w:ilvl="4" w:tplc="611CD446">
      <w:start w:val="1"/>
      <w:numFmt w:val="bullet"/>
      <w:lvlText w:val="o"/>
      <w:lvlJc w:val="left"/>
      <w:pPr>
        <w:tabs>
          <w:tab w:val="num" w:pos="3600"/>
        </w:tabs>
        <w:ind w:left="3600" w:hanging="360"/>
      </w:pPr>
      <w:rPr>
        <w:rFonts w:ascii="Courier New" w:hAnsi="Courier New"/>
      </w:rPr>
    </w:lvl>
    <w:lvl w:ilvl="5" w:tplc="19A40A40">
      <w:start w:val="1"/>
      <w:numFmt w:val="bullet"/>
      <w:lvlText w:val=""/>
      <w:lvlJc w:val="left"/>
      <w:pPr>
        <w:tabs>
          <w:tab w:val="num" w:pos="4320"/>
        </w:tabs>
        <w:ind w:left="4320" w:hanging="360"/>
      </w:pPr>
      <w:rPr>
        <w:rFonts w:ascii="Wingdings" w:hAnsi="Wingdings"/>
      </w:rPr>
    </w:lvl>
    <w:lvl w:ilvl="6" w:tplc="B8E018EA">
      <w:start w:val="1"/>
      <w:numFmt w:val="bullet"/>
      <w:lvlText w:val=""/>
      <w:lvlJc w:val="left"/>
      <w:pPr>
        <w:tabs>
          <w:tab w:val="num" w:pos="5040"/>
        </w:tabs>
        <w:ind w:left="5040" w:hanging="360"/>
      </w:pPr>
      <w:rPr>
        <w:rFonts w:ascii="Symbol" w:hAnsi="Symbol"/>
      </w:rPr>
    </w:lvl>
    <w:lvl w:ilvl="7" w:tplc="320EBA0E">
      <w:start w:val="1"/>
      <w:numFmt w:val="bullet"/>
      <w:lvlText w:val="o"/>
      <w:lvlJc w:val="left"/>
      <w:pPr>
        <w:tabs>
          <w:tab w:val="num" w:pos="5760"/>
        </w:tabs>
        <w:ind w:left="5760" w:hanging="360"/>
      </w:pPr>
      <w:rPr>
        <w:rFonts w:ascii="Courier New" w:hAnsi="Courier New"/>
      </w:rPr>
    </w:lvl>
    <w:lvl w:ilvl="8" w:tplc="1F926EE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74E17FE">
      <w:start w:val="1"/>
      <w:numFmt w:val="bullet"/>
      <w:lvlText w:val=""/>
      <w:lvlJc w:val="left"/>
      <w:pPr>
        <w:ind w:left="720" w:hanging="360"/>
      </w:pPr>
      <w:rPr>
        <w:rFonts w:ascii="Symbol" w:hAnsi="Symbol"/>
      </w:rPr>
    </w:lvl>
    <w:lvl w:ilvl="1" w:tplc="F4667EAE">
      <w:start w:val="1"/>
      <w:numFmt w:val="bullet"/>
      <w:lvlText w:val="o"/>
      <w:lvlJc w:val="left"/>
      <w:pPr>
        <w:tabs>
          <w:tab w:val="num" w:pos="1440"/>
        </w:tabs>
        <w:ind w:left="1440" w:hanging="360"/>
      </w:pPr>
      <w:rPr>
        <w:rFonts w:ascii="Courier New" w:hAnsi="Courier New"/>
      </w:rPr>
    </w:lvl>
    <w:lvl w:ilvl="2" w:tplc="4AE6C83C">
      <w:start w:val="1"/>
      <w:numFmt w:val="bullet"/>
      <w:lvlText w:val=""/>
      <w:lvlJc w:val="left"/>
      <w:pPr>
        <w:tabs>
          <w:tab w:val="num" w:pos="2160"/>
        </w:tabs>
        <w:ind w:left="2160" w:hanging="360"/>
      </w:pPr>
      <w:rPr>
        <w:rFonts w:ascii="Wingdings" w:hAnsi="Wingdings"/>
      </w:rPr>
    </w:lvl>
    <w:lvl w:ilvl="3" w:tplc="35F2E584">
      <w:start w:val="1"/>
      <w:numFmt w:val="bullet"/>
      <w:lvlText w:val=""/>
      <w:lvlJc w:val="left"/>
      <w:pPr>
        <w:tabs>
          <w:tab w:val="num" w:pos="2880"/>
        </w:tabs>
        <w:ind w:left="2880" w:hanging="360"/>
      </w:pPr>
      <w:rPr>
        <w:rFonts w:ascii="Symbol" w:hAnsi="Symbol"/>
      </w:rPr>
    </w:lvl>
    <w:lvl w:ilvl="4" w:tplc="A8A0788C">
      <w:start w:val="1"/>
      <w:numFmt w:val="bullet"/>
      <w:lvlText w:val="o"/>
      <w:lvlJc w:val="left"/>
      <w:pPr>
        <w:tabs>
          <w:tab w:val="num" w:pos="3600"/>
        </w:tabs>
        <w:ind w:left="3600" w:hanging="360"/>
      </w:pPr>
      <w:rPr>
        <w:rFonts w:ascii="Courier New" w:hAnsi="Courier New"/>
      </w:rPr>
    </w:lvl>
    <w:lvl w:ilvl="5" w:tplc="386E55B0">
      <w:start w:val="1"/>
      <w:numFmt w:val="bullet"/>
      <w:lvlText w:val=""/>
      <w:lvlJc w:val="left"/>
      <w:pPr>
        <w:tabs>
          <w:tab w:val="num" w:pos="4320"/>
        </w:tabs>
        <w:ind w:left="4320" w:hanging="360"/>
      </w:pPr>
      <w:rPr>
        <w:rFonts w:ascii="Wingdings" w:hAnsi="Wingdings"/>
      </w:rPr>
    </w:lvl>
    <w:lvl w:ilvl="6" w:tplc="C67867E8">
      <w:start w:val="1"/>
      <w:numFmt w:val="bullet"/>
      <w:lvlText w:val=""/>
      <w:lvlJc w:val="left"/>
      <w:pPr>
        <w:tabs>
          <w:tab w:val="num" w:pos="5040"/>
        </w:tabs>
        <w:ind w:left="5040" w:hanging="360"/>
      </w:pPr>
      <w:rPr>
        <w:rFonts w:ascii="Symbol" w:hAnsi="Symbol"/>
      </w:rPr>
    </w:lvl>
    <w:lvl w:ilvl="7" w:tplc="BF0E3634">
      <w:start w:val="1"/>
      <w:numFmt w:val="bullet"/>
      <w:lvlText w:val="o"/>
      <w:lvlJc w:val="left"/>
      <w:pPr>
        <w:tabs>
          <w:tab w:val="num" w:pos="5760"/>
        </w:tabs>
        <w:ind w:left="5760" w:hanging="360"/>
      </w:pPr>
      <w:rPr>
        <w:rFonts w:ascii="Courier New" w:hAnsi="Courier New"/>
      </w:rPr>
    </w:lvl>
    <w:lvl w:ilvl="8" w:tplc="DBE21FC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0764116">
      <w:start w:val="1"/>
      <w:numFmt w:val="bullet"/>
      <w:lvlText w:val=""/>
      <w:lvlJc w:val="left"/>
      <w:pPr>
        <w:ind w:left="720" w:hanging="360"/>
      </w:pPr>
      <w:rPr>
        <w:rFonts w:ascii="Symbol" w:hAnsi="Symbol"/>
      </w:rPr>
    </w:lvl>
    <w:lvl w:ilvl="1" w:tplc="3CCCDA12">
      <w:start w:val="1"/>
      <w:numFmt w:val="bullet"/>
      <w:lvlText w:val="o"/>
      <w:lvlJc w:val="left"/>
      <w:pPr>
        <w:tabs>
          <w:tab w:val="num" w:pos="1440"/>
        </w:tabs>
        <w:ind w:left="1440" w:hanging="360"/>
      </w:pPr>
      <w:rPr>
        <w:rFonts w:ascii="Courier New" w:hAnsi="Courier New"/>
      </w:rPr>
    </w:lvl>
    <w:lvl w:ilvl="2" w:tplc="6226A0E8">
      <w:start w:val="1"/>
      <w:numFmt w:val="bullet"/>
      <w:lvlText w:val=""/>
      <w:lvlJc w:val="left"/>
      <w:pPr>
        <w:tabs>
          <w:tab w:val="num" w:pos="2160"/>
        </w:tabs>
        <w:ind w:left="2160" w:hanging="360"/>
      </w:pPr>
      <w:rPr>
        <w:rFonts w:ascii="Wingdings" w:hAnsi="Wingdings"/>
      </w:rPr>
    </w:lvl>
    <w:lvl w:ilvl="3" w:tplc="54547B92">
      <w:start w:val="1"/>
      <w:numFmt w:val="bullet"/>
      <w:lvlText w:val=""/>
      <w:lvlJc w:val="left"/>
      <w:pPr>
        <w:tabs>
          <w:tab w:val="num" w:pos="2880"/>
        </w:tabs>
        <w:ind w:left="2880" w:hanging="360"/>
      </w:pPr>
      <w:rPr>
        <w:rFonts w:ascii="Symbol" w:hAnsi="Symbol"/>
      </w:rPr>
    </w:lvl>
    <w:lvl w:ilvl="4" w:tplc="F16C818E">
      <w:start w:val="1"/>
      <w:numFmt w:val="bullet"/>
      <w:lvlText w:val="o"/>
      <w:lvlJc w:val="left"/>
      <w:pPr>
        <w:tabs>
          <w:tab w:val="num" w:pos="3600"/>
        </w:tabs>
        <w:ind w:left="3600" w:hanging="360"/>
      </w:pPr>
      <w:rPr>
        <w:rFonts w:ascii="Courier New" w:hAnsi="Courier New"/>
      </w:rPr>
    </w:lvl>
    <w:lvl w:ilvl="5" w:tplc="94609FA8">
      <w:start w:val="1"/>
      <w:numFmt w:val="bullet"/>
      <w:lvlText w:val=""/>
      <w:lvlJc w:val="left"/>
      <w:pPr>
        <w:tabs>
          <w:tab w:val="num" w:pos="4320"/>
        </w:tabs>
        <w:ind w:left="4320" w:hanging="360"/>
      </w:pPr>
      <w:rPr>
        <w:rFonts w:ascii="Wingdings" w:hAnsi="Wingdings"/>
      </w:rPr>
    </w:lvl>
    <w:lvl w:ilvl="6" w:tplc="8EB8D32C">
      <w:start w:val="1"/>
      <w:numFmt w:val="bullet"/>
      <w:lvlText w:val=""/>
      <w:lvlJc w:val="left"/>
      <w:pPr>
        <w:tabs>
          <w:tab w:val="num" w:pos="5040"/>
        </w:tabs>
        <w:ind w:left="5040" w:hanging="360"/>
      </w:pPr>
      <w:rPr>
        <w:rFonts w:ascii="Symbol" w:hAnsi="Symbol"/>
      </w:rPr>
    </w:lvl>
    <w:lvl w:ilvl="7" w:tplc="B636B006">
      <w:start w:val="1"/>
      <w:numFmt w:val="bullet"/>
      <w:lvlText w:val="o"/>
      <w:lvlJc w:val="left"/>
      <w:pPr>
        <w:tabs>
          <w:tab w:val="num" w:pos="5760"/>
        </w:tabs>
        <w:ind w:left="5760" w:hanging="360"/>
      </w:pPr>
      <w:rPr>
        <w:rFonts w:ascii="Courier New" w:hAnsi="Courier New"/>
      </w:rPr>
    </w:lvl>
    <w:lvl w:ilvl="8" w:tplc="8D1AC4C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E743C30">
      <w:start w:val="1"/>
      <w:numFmt w:val="bullet"/>
      <w:lvlText w:val=""/>
      <w:lvlJc w:val="left"/>
      <w:pPr>
        <w:ind w:left="720" w:hanging="360"/>
      </w:pPr>
      <w:rPr>
        <w:rFonts w:ascii="Symbol" w:hAnsi="Symbol"/>
      </w:rPr>
    </w:lvl>
    <w:lvl w:ilvl="1" w:tplc="76B0CB0A">
      <w:start w:val="1"/>
      <w:numFmt w:val="bullet"/>
      <w:lvlText w:val="o"/>
      <w:lvlJc w:val="left"/>
      <w:pPr>
        <w:tabs>
          <w:tab w:val="num" w:pos="1440"/>
        </w:tabs>
        <w:ind w:left="1440" w:hanging="360"/>
      </w:pPr>
      <w:rPr>
        <w:rFonts w:ascii="Courier New" w:hAnsi="Courier New"/>
      </w:rPr>
    </w:lvl>
    <w:lvl w:ilvl="2" w:tplc="F9223C52">
      <w:start w:val="1"/>
      <w:numFmt w:val="bullet"/>
      <w:lvlText w:val=""/>
      <w:lvlJc w:val="left"/>
      <w:pPr>
        <w:tabs>
          <w:tab w:val="num" w:pos="2160"/>
        </w:tabs>
        <w:ind w:left="2160" w:hanging="360"/>
      </w:pPr>
      <w:rPr>
        <w:rFonts w:ascii="Wingdings" w:hAnsi="Wingdings"/>
      </w:rPr>
    </w:lvl>
    <w:lvl w:ilvl="3" w:tplc="A80A0DA0">
      <w:start w:val="1"/>
      <w:numFmt w:val="bullet"/>
      <w:lvlText w:val=""/>
      <w:lvlJc w:val="left"/>
      <w:pPr>
        <w:tabs>
          <w:tab w:val="num" w:pos="2880"/>
        </w:tabs>
        <w:ind w:left="2880" w:hanging="360"/>
      </w:pPr>
      <w:rPr>
        <w:rFonts w:ascii="Symbol" w:hAnsi="Symbol"/>
      </w:rPr>
    </w:lvl>
    <w:lvl w:ilvl="4" w:tplc="F8A2FD84">
      <w:start w:val="1"/>
      <w:numFmt w:val="bullet"/>
      <w:lvlText w:val="o"/>
      <w:lvlJc w:val="left"/>
      <w:pPr>
        <w:tabs>
          <w:tab w:val="num" w:pos="3600"/>
        </w:tabs>
        <w:ind w:left="3600" w:hanging="360"/>
      </w:pPr>
      <w:rPr>
        <w:rFonts w:ascii="Courier New" w:hAnsi="Courier New"/>
      </w:rPr>
    </w:lvl>
    <w:lvl w:ilvl="5" w:tplc="74D0B1F8">
      <w:start w:val="1"/>
      <w:numFmt w:val="bullet"/>
      <w:lvlText w:val=""/>
      <w:lvlJc w:val="left"/>
      <w:pPr>
        <w:tabs>
          <w:tab w:val="num" w:pos="4320"/>
        </w:tabs>
        <w:ind w:left="4320" w:hanging="360"/>
      </w:pPr>
      <w:rPr>
        <w:rFonts w:ascii="Wingdings" w:hAnsi="Wingdings"/>
      </w:rPr>
    </w:lvl>
    <w:lvl w:ilvl="6" w:tplc="1B0279F4">
      <w:start w:val="1"/>
      <w:numFmt w:val="bullet"/>
      <w:lvlText w:val=""/>
      <w:lvlJc w:val="left"/>
      <w:pPr>
        <w:tabs>
          <w:tab w:val="num" w:pos="5040"/>
        </w:tabs>
        <w:ind w:left="5040" w:hanging="360"/>
      </w:pPr>
      <w:rPr>
        <w:rFonts w:ascii="Symbol" w:hAnsi="Symbol"/>
      </w:rPr>
    </w:lvl>
    <w:lvl w:ilvl="7" w:tplc="1B40E93E">
      <w:start w:val="1"/>
      <w:numFmt w:val="bullet"/>
      <w:lvlText w:val="o"/>
      <w:lvlJc w:val="left"/>
      <w:pPr>
        <w:tabs>
          <w:tab w:val="num" w:pos="5760"/>
        </w:tabs>
        <w:ind w:left="5760" w:hanging="360"/>
      </w:pPr>
      <w:rPr>
        <w:rFonts w:ascii="Courier New" w:hAnsi="Courier New"/>
      </w:rPr>
    </w:lvl>
    <w:lvl w:ilvl="8" w:tplc="960A740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3A4923A">
      <w:start w:val="1"/>
      <w:numFmt w:val="bullet"/>
      <w:lvlText w:val=""/>
      <w:lvlJc w:val="left"/>
      <w:pPr>
        <w:ind w:left="720" w:hanging="360"/>
      </w:pPr>
      <w:rPr>
        <w:rFonts w:ascii="Symbol" w:hAnsi="Symbol"/>
      </w:rPr>
    </w:lvl>
    <w:lvl w:ilvl="1" w:tplc="66C4F24E">
      <w:start w:val="1"/>
      <w:numFmt w:val="bullet"/>
      <w:lvlText w:val="o"/>
      <w:lvlJc w:val="left"/>
      <w:pPr>
        <w:tabs>
          <w:tab w:val="num" w:pos="1440"/>
        </w:tabs>
        <w:ind w:left="1440" w:hanging="360"/>
      </w:pPr>
      <w:rPr>
        <w:rFonts w:ascii="Courier New" w:hAnsi="Courier New"/>
      </w:rPr>
    </w:lvl>
    <w:lvl w:ilvl="2" w:tplc="28FA8036">
      <w:start w:val="1"/>
      <w:numFmt w:val="bullet"/>
      <w:lvlText w:val=""/>
      <w:lvlJc w:val="left"/>
      <w:pPr>
        <w:tabs>
          <w:tab w:val="num" w:pos="2160"/>
        </w:tabs>
        <w:ind w:left="2160" w:hanging="360"/>
      </w:pPr>
      <w:rPr>
        <w:rFonts w:ascii="Wingdings" w:hAnsi="Wingdings"/>
      </w:rPr>
    </w:lvl>
    <w:lvl w:ilvl="3" w:tplc="17B6132C">
      <w:start w:val="1"/>
      <w:numFmt w:val="bullet"/>
      <w:lvlText w:val=""/>
      <w:lvlJc w:val="left"/>
      <w:pPr>
        <w:tabs>
          <w:tab w:val="num" w:pos="2880"/>
        </w:tabs>
        <w:ind w:left="2880" w:hanging="360"/>
      </w:pPr>
      <w:rPr>
        <w:rFonts w:ascii="Symbol" w:hAnsi="Symbol"/>
      </w:rPr>
    </w:lvl>
    <w:lvl w:ilvl="4" w:tplc="C74E77A0">
      <w:start w:val="1"/>
      <w:numFmt w:val="bullet"/>
      <w:lvlText w:val="o"/>
      <w:lvlJc w:val="left"/>
      <w:pPr>
        <w:tabs>
          <w:tab w:val="num" w:pos="3600"/>
        </w:tabs>
        <w:ind w:left="3600" w:hanging="360"/>
      </w:pPr>
      <w:rPr>
        <w:rFonts w:ascii="Courier New" w:hAnsi="Courier New"/>
      </w:rPr>
    </w:lvl>
    <w:lvl w:ilvl="5" w:tplc="9C28273A">
      <w:start w:val="1"/>
      <w:numFmt w:val="bullet"/>
      <w:lvlText w:val=""/>
      <w:lvlJc w:val="left"/>
      <w:pPr>
        <w:tabs>
          <w:tab w:val="num" w:pos="4320"/>
        </w:tabs>
        <w:ind w:left="4320" w:hanging="360"/>
      </w:pPr>
      <w:rPr>
        <w:rFonts w:ascii="Wingdings" w:hAnsi="Wingdings"/>
      </w:rPr>
    </w:lvl>
    <w:lvl w:ilvl="6" w:tplc="37D8E974">
      <w:start w:val="1"/>
      <w:numFmt w:val="bullet"/>
      <w:lvlText w:val=""/>
      <w:lvlJc w:val="left"/>
      <w:pPr>
        <w:tabs>
          <w:tab w:val="num" w:pos="5040"/>
        </w:tabs>
        <w:ind w:left="5040" w:hanging="360"/>
      </w:pPr>
      <w:rPr>
        <w:rFonts w:ascii="Symbol" w:hAnsi="Symbol"/>
      </w:rPr>
    </w:lvl>
    <w:lvl w:ilvl="7" w:tplc="8762202E">
      <w:start w:val="1"/>
      <w:numFmt w:val="bullet"/>
      <w:lvlText w:val="o"/>
      <w:lvlJc w:val="left"/>
      <w:pPr>
        <w:tabs>
          <w:tab w:val="num" w:pos="5760"/>
        </w:tabs>
        <w:ind w:left="5760" w:hanging="360"/>
      </w:pPr>
      <w:rPr>
        <w:rFonts w:ascii="Courier New" w:hAnsi="Courier New"/>
      </w:rPr>
    </w:lvl>
    <w:lvl w:ilvl="8" w:tplc="F25EA88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E02DAF4">
      <w:start w:val="1"/>
      <w:numFmt w:val="bullet"/>
      <w:lvlText w:val=""/>
      <w:lvlJc w:val="left"/>
      <w:pPr>
        <w:ind w:left="720" w:hanging="360"/>
      </w:pPr>
      <w:rPr>
        <w:rFonts w:ascii="Symbol" w:hAnsi="Symbol"/>
      </w:rPr>
    </w:lvl>
    <w:lvl w:ilvl="1" w:tplc="62C0DDFC">
      <w:start w:val="1"/>
      <w:numFmt w:val="bullet"/>
      <w:lvlText w:val="o"/>
      <w:lvlJc w:val="left"/>
      <w:pPr>
        <w:tabs>
          <w:tab w:val="num" w:pos="1440"/>
        </w:tabs>
        <w:ind w:left="1440" w:hanging="360"/>
      </w:pPr>
      <w:rPr>
        <w:rFonts w:ascii="Courier New" w:hAnsi="Courier New"/>
      </w:rPr>
    </w:lvl>
    <w:lvl w:ilvl="2" w:tplc="B2A60B7A">
      <w:start w:val="1"/>
      <w:numFmt w:val="bullet"/>
      <w:lvlText w:val=""/>
      <w:lvlJc w:val="left"/>
      <w:pPr>
        <w:tabs>
          <w:tab w:val="num" w:pos="2160"/>
        </w:tabs>
        <w:ind w:left="2160" w:hanging="360"/>
      </w:pPr>
      <w:rPr>
        <w:rFonts w:ascii="Wingdings" w:hAnsi="Wingdings"/>
      </w:rPr>
    </w:lvl>
    <w:lvl w:ilvl="3" w:tplc="B1A6A488">
      <w:start w:val="1"/>
      <w:numFmt w:val="bullet"/>
      <w:lvlText w:val=""/>
      <w:lvlJc w:val="left"/>
      <w:pPr>
        <w:tabs>
          <w:tab w:val="num" w:pos="2880"/>
        </w:tabs>
        <w:ind w:left="2880" w:hanging="360"/>
      </w:pPr>
      <w:rPr>
        <w:rFonts w:ascii="Symbol" w:hAnsi="Symbol"/>
      </w:rPr>
    </w:lvl>
    <w:lvl w:ilvl="4" w:tplc="77C4303A">
      <w:start w:val="1"/>
      <w:numFmt w:val="bullet"/>
      <w:lvlText w:val="o"/>
      <w:lvlJc w:val="left"/>
      <w:pPr>
        <w:tabs>
          <w:tab w:val="num" w:pos="3600"/>
        </w:tabs>
        <w:ind w:left="3600" w:hanging="360"/>
      </w:pPr>
      <w:rPr>
        <w:rFonts w:ascii="Courier New" w:hAnsi="Courier New"/>
      </w:rPr>
    </w:lvl>
    <w:lvl w:ilvl="5" w:tplc="9B6C189A">
      <w:start w:val="1"/>
      <w:numFmt w:val="bullet"/>
      <w:lvlText w:val=""/>
      <w:lvlJc w:val="left"/>
      <w:pPr>
        <w:tabs>
          <w:tab w:val="num" w:pos="4320"/>
        </w:tabs>
        <w:ind w:left="4320" w:hanging="360"/>
      </w:pPr>
      <w:rPr>
        <w:rFonts w:ascii="Wingdings" w:hAnsi="Wingdings"/>
      </w:rPr>
    </w:lvl>
    <w:lvl w:ilvl="6" w:tplc="36C46D12">
      <w:start w:val="1"/>
      <w:numFmt w:val="bullet"/>
      <w:lvlText w:val=""/>
      <w:lvlJc w:val="left"/>
      <w:pPr>
        <w:tabs>
          <w:tab w:val="num" w:pos="5040"/>
        </w:tabs>
        <w:ind w:left="5040" w:hanging="360"/>
      </w:pPr>
      <w:rPr>
        <w:rFonts w:ascii="Symbol" w:hAnsi="Symbol"/>
      </w:rPr>
    </w:lvl>
    <w:lvl w:ilvl="7" w:tplc="B53070F2">
      <w:start w:val="1"/>
      <w:numFmt w:val="bullet"/>
      <w:lvlText w:val="o"/>
      <w:lvlJc w:val="left"/>
      <w:pPr>
        <w:tabs>
          <w:tab w:val="num" w:pos="5760"/>
        </w:tabs>
        <w:ind w:left="5760" w:hanging="360"/>
      </w:pPr>
      <w:rPr>
        <w:rFonts w:ascii="Courier New" w:hAnsi="Courier New"/>
      </w:rPr>
    </w:lvl>
    <w:lvl w:ilvl="8" w:tplc="761C765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56E60B5C">
      <w:start w:val="1"/>
      <w:numFmt w:val="bullet"/>
      <w:lvlText w:val=""/>
      <w:lvlJc w:val="left"/>
      <w:pPr>
        <w:ind w:left="720" w:hanging="360"/>
      </w:pPr>
      <w:rPr>
        <w:rFonts w:ascii="Symbol" w:hAnsi="Symbol"/>
      </w:rPr>
    </w:lvl>
    <w:lvl w:ilvl="1" w:tplc="12ACBBF2">
      <w:start w:val="1"/>
      <w:numFmt w:val="bullet"/>
      <w:lvlText w:val="o"/>
      <w:lvlJc w:val="left"/>
      <w:pPr>
        <w:tabs>
          <w:tab w:val="num" w:pos="1440"/>
        </w:tabs>
        <w:ind w:left="1440" w:hanging="360"/>
      </w:pPr>
      <w:rPr>
        <w:rFonts w:ascii="Courier New" w:hAnsi="Courier New"/>
      </w:rPr>
    </w:lvl>
    <w:lvl w:ilvl="2" w:tplc="A7F60D02">
      <w:start w:val="1"/>
      <w:numFmt w:val="bullet"/>
      <w:lvlText w:val=""/>
      <w:lvlJc w:val="left"/>
      <w:pPr>
        <w:tabs>
          <w:tab w:val="num" w:pos="2160"/>
        </w:tabs>
        <w:ind w:left="2160" w:hanging="360"/>
      </w:pPr>
      <w:rPr>
        <w:rFonts w:ascii="Wingdings" w:hAnsi="Wingdings"/>
      </w:rPr>
    </w:lvl>
    <w:lvl w:ilvl="3" w:tplc="88AEDDA8">
      <w:start w:val="1"/>
      <w:numFmt w:val="bullet"/>
      <w:lvlText w:val=""/>
      <w:lvlJc w:val="left"/>
      <w:pPr>
        <w:tabs>
          <w:tab w:val="num" w:pos="2880"/>
        </w:tabs>
        <w:ind w:left="2880" w:hanging="360"/>
      </w:pPr>
      <w:rPr>
        <w:rFonts w:ascii="Symbol" w:hAnsi="Symbol"/>
      </w:rPr>
    </w:lvl>
    <w:lvl w:ilvl="4" w:tplc="0BFAD898">
      <w:start w:val="1"/>
      <w:numFmt w:val="bullet"/>
      <w:lvlText w:val="o"/>
      <w:lvlJc w:val="left"/>
      <w:pPr>
        <w:tabs>
          <w:tab w:val="num" w:pos="3600"/>
        </w:tabs>
        <w:ind w:left="3600" w:hanging="360"/>
      </w:pPr>
      <w:rPr>
        <w:rFonts w:ascii="Courier New" w:hAnsi="Courier New"/>
      </w:rPr>
    </w:lvl>
    <w:lvl w:ilvl="5" w:tplc="C9869AC2">
      <w:start w:val="1"/>
      <w:numFmt w:val="bullet"/>
      <w:lvlText w:val=""/>
      <w:lvlJc w:val="left"/>
      <w:pPr>
        <w:tabs>
          <w:tab w:val="num" w:pos="4320"/>
        </w:tabs>
        <w:ind w:left="4320" w:hanging="360"/>
      </w:pPr>
      <w:rPr>
        <w:rFonts w:ascii="Wingdings" w:hAnsi="Wingdings"/>
      </w:rPr>
    </w:lvl>
    <w:lvl w:ilvl="6" w:tplc="9C54C828">
      <w:start w:val="1"/>
      <w:numFmt w:val="bullet"/>
      <w:lvlText w:val=""/>
      <w:lvlJc w:val="left"/>
      <w:pPr>
        <w:tabs>
          <w:tab w:val="num" w:pos="5040"/>
        </w:tabs>
        <w:ind w:left="5040" w:hanging="360"/>
      </w:pPr>
      <w:rPr>
        <w:rFonts w:ascii="Symbol" w:hAnsi="Symbol"/>
      </w:rPr>
    </w:lvl>
    <w:lvl w:ilvl="7" w:tplc="19A2C274">
      <w:start w:val="1"/>
      <w:numFmt w:val="bullet"/>
      <w:lvlText w:val="o"/>
      <w:lvlJc w:val="left"/>
      <w:pPr>
        <w:tabs>
          <w:tab w:val="num" w:pos="5760"/>
        </w:tabs>
        <w:ind w:left="5760" w:hanging="360"/>
      </w:pPr>
      <w:rPr>
        <w:rFonts w:ascii="Courier New" w:hAnsi="Courier New"/>
      </w:rPr>
    </w:lvl>
    <w:lvl w:ilvl="8" w:tplc="77EAC31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A9A5FD8">
      <w:start w:val="1"/>
      <w:numFmt w:val="bullet"/>
      <w:lvlText w:val=""/>
      <w:lvlJc w:val="left"/>
      <w:pPr>
        <w:ind w:left="720" w:hanging="360"/>
      </w:pPr>
      <w:rPr>
        <w:rFonts w:ascii="Symbol" w:hAnsi="Symbol"/>
      </w:rPr>
    </w:lvl>
    <w:lvl w:ilvl="1" w:tplc="35B6ED14">
      <w:start w:val="1"/>
      <w:numFmt w:val="bullet"/>
      <w:lvlText w:val="o"/>
      <w:lvlJc w:val="left"/>
      <w:pPr>
        <w:tabs>
          <w:tab w:val="num" w:pos="1440"/>
        </w:tabs>
        <w:ind w:left="1440" w:hanging="360"/>
      </w:pPr>
      <w:rPr>
        <w:rFonts w:ascii="Courier New" w:hAnsi="Courier New"/>
      </w:rPr>
    </w:lvl>
    <w:lvl w:ilvl="2" w:tplc="9CB66D80">
      <w:start w:val="1"/>
      <w:numFmt w:val="bullet"/>
      <w:lvlText w:val=""/>
      <w:lvlJc w:val="left"/>
      <w:pPr>
        <w:tabs>
          <w:tab w:val="num" w:pos="2160"/>
        </w:tabs>
        <w:ind w:left="2160" w:hanging="360"/>
      </w:pPr>
      <w:rPr>
        <w:rFonts w:ascii="Wingdings" w:hAnsi="Wingdings"/>
      </w:rPr>
    </w:lvl>
    <w:lvl w:ilvl="3" w:tplc="428EBF6E">
      <w:start w:val="1"/>
      <w:numFmt w:val="bullet"/>
      <w:lvlText w:val=""/>
      <w:lvlJc w:val="left"/>
      <w:pPr>
        <w:tabs>
          <w:tab w:val="num" w:pos="2880"/>
        </w:tabs>
        <w:ind w:left="2880" w:hanging="360"/>
      </w:pPr>
      <w:rPr>
        <w:rFonts w:ascii="Symbol" w:hAnsi="Symbol"/>
      </w:rPr>
    </w:lvl>
    <w:lvl w:ilvl="4" w:tplc="60F4E73A">
      <w:start w:val="1"/>
      <w:numFmt w:val="bullet"/>
      <w:lvlText w:val="o"/>
      <w:lvlJc w:val="left"/>
      <w:pPr>
        <w:tabs>
          <w:tab w:val="num" w:pos="3600"/>
        </w:tabs>
        <w:ind w:left="3600" w:hanging="360"/>
      </w:pPr>
      <w:rPr>
        <w:rFonts w:ascii="Courier New" w:hAnsi="Courier New"/>
      </w:rPr>
    </w:lvl>
    <w:lvl w:ilvl="5" w:tplc="2FAAF448">
      <w:start w:val="1"/>
      <w:numFmt w:val="bullet"/>
      <w:lvlText w:val=""/>
      <w:lvlJc w:val="left"/>
      <w:pPr>
        <w:tabs>
          <w:tab w:val="num" w:pos="4320"/>
        </w:tabs>
        <w:ind w:left="4320" w:hanging="360"/>
      </w:pPr>
      <w:rPr>
        <w:rFonts w:ascii="Wingdings" w:hAnsi="Wingdings"/>
      </w:rPr>
    </w:lvl>
    <w:lvl w:ilvl="6" w:tplc="22206616">
      <w:start w:val="1"/>
      <w:numFmt w:val="bullet"/>
      <w:lvlText w:val=""/>
      <w:lvlJc w:val="left"/>
      <w:pPr>
        <w:tabs>
          <w:tab w:val="num" w:pos="5040"/>
        </w:tabs>
        <w:ind w:left="5040" w:hanging="360"/>
      </w:pPr>
      <w:rPr>
        <w:rFonts w:ascii="Symbol" w:hAnsi="Symbol"/>
      </w:rPr>
    </w:lvl>
    <w:lvl w:ilvl="7" w:tplc="B60C9A60">
      <w:start w:val="1"/>
      <w:numFmt w:val="bullet"/>
      <w:lvlText w:val="o"/>
      <w:lvlJc w:val="left"/>
      <w:pPr>
        <w:tabs>
          <w:tab w:val="num" w:pos="5760"/>
        </w:tabs>
        <w:ind w:left="5760" w:hanging="360"/>
      </w:pPr>
      <w:rPr>
        <w:rFonts w:ascii="Courier New" w:hAnsi="Courier New"/>
      </w:rPr>
    </w:lvl>
    <w:lvl w:ilvl="8" w:tplc="E020EB1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13027AC">
      <w:start w:val="1"/>
      <w:numFmt w:val="bullet"/>
      <w:lvlText w:val=""/>
      <w:lvlJc w:val="left"/>
      <w:pPr>
        <w:ind w:left="720" w:hanging="360"/>
      </w:pPr>
      <w:rPr>
        <w:rFonts w:ascii="Symbol" w:hAnsi="Symbol"/>
      </w:rPr>
    </w:lvl>
    <w:lvl w:ilvl="1" w:tplc="4AAADF26">
      <w:start w:val="1"/>
      <w:numFmt w:val="bullet"/>
      <w:lvlText w:val="o"/>
      <w:lvlJc w:val="left"/>
      <w:pPr>
        <w:tabs>
          <w:tab w:val="num" w:pos="1440"/>
        </w:tabs>
        <w:ind w:left="1440" w:hanging="360"/>
      </w:pPr>
      <w:rPr>
        <w:rFonts w:ascii="Courier New" w:hAnsi="Courier New"/>
      </w:rPr>
    </w:lvl>
    <w:lvl w:ilvl="2" w:tplc="4D1ECB4A">
      <w:start w:val="1"/>
      <w:numFmt w:val="bullet"/>
      <w:lvlText w:val=""/>
      <w:lvlJc w:val="left"/>
      <w:pPr>
        <w:tabs>
          <w:tab w:val="num" w:pos="2160"/>
        </w:tabs>
        <w:ind w:left="2160" w:hanging="360"/>
      </w:pPr>
      <w:rPr>
        <w:rFonts w:ascii="Wingdings" w:hAnsi="Wingdings"/>
      </w:rPr>
    </w:lvl>
    <w:lvl w:ilvl="3" w:tplc="72EC2752">
      <w:start w:val="1"/>
      <w:numFmt w:val="bullet"/>
      <w:lvlText w:val=""/>
      <w:lvlJc w:val="left"/>
      <w:pPr>
        <w:tabs>
          <w:tab w:val="num" w:pos="2880"/>
        </w:tabs>
        <w:ind w:left="2880" w:hanging="360"/>
      </w:pPr>
      <w:rPr>
        <w:rFonts w:ascii="Symbol" w:hAnsi="Symbol"/>
      </w:rPr>
    </w:lvl>
    <w:lvl w:ilvl="4" w:tplc="D82CAA82">
      <w:start w:val="1"/>
      <w:numFmt w:val="bullet"/>
      <w:lvlText w:val="o"/>
      <w:lvlJc w:val="left"/>
      <w:pPr>
        <w:tabs>
          <w:tab w:val="num" w:pos="3600"/>
        </w:tabs>
        <w:ind w:left="3600" w:hanging="360"/>
      </w:pPr>
      <w:rPr>
        <w:rFonts w:ascii="Courier New" w:hAnsi="Courier New"/>
      </w:rPr>
    </w:lvl>
    <w:lvl w:ilvl="5" w:tplc="B54A8F48">
      <w:start w:val="1"/>
      <w:numFmt w:val="bullet"/>
      <w:lvlText w:val=""/>
      <w:lvlJc w:val="left"/>
      <w:pPr>
        <w:tabs>
          <w:tab w:val="num" w:pos="4320"/>
        </w:tabs>
        <w:ind w:left="4320" w:hanging="360"/>
      </w:pPr>
      <w:rPr>
        <w:rFonts w:ascii="Wingdings" w:hAnsi="Wingdings"/>
      </w:rPr>
    </w:lvl>
    <w:lvl w:ilvl="6" w:tplc="499EBAC8">
      <w:start w:val="1"/>
      <w:numFmt w:val="bullet"/>
      <w:lvlText w:val=""/>
      <w:lvlJc w:val="left"/>
      <w:pPr>
        <w:tabs>
          <w:tab w:val="num" w:pos="5040"/>
        </w:tabs>
        <w:ind w:left="5040" w:hanging="360"/>
      </w:pPr>
      <w:rPr>
        <w:rFonts w:ascii="Symbol" w:hAnsi="Symbol"/>
      </w:rPr>
    </w:lvl>
    <w:lvl w:ilvl="7" w:tplc="2910A41A">
      <w:start w:val="1"/>
      <w:numFmt w:val="bullet"/>
      <w:lvlText w:val="o"/>
      <w:lvlJc w:val="left"/>
      <w:pPr>
        <w:tabs>
          <w:tab w:val="num" w:pos="5760"/>
        </w:tabs>
        <w:ind w:left="5760" w:hanging="360"/>
      </w:pPr>
      <w:rPr>
        <w:rFonts w:ascii="Courier New" w:hAnsi="Courier New"/>
      </w:rPr>
    </w:lvl>
    <w:lvl w:ilvl="8" w:tplc="270E86F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25CB23E">
      <w:start w:val="1"/>
      <w:numFmt w:val="bullet"/>
      <w:lvlText w:val=""/>
      <w:lvlJc w:val="left"/>
      <w:pPr>
        <w:ind w:left="720" w:hanging="360"/>
      </w:pPr>
      <w:rPr>
        <w:rFonts w:ascii="Symbol" w:hAnsi="Symbol"/>
      </w:rPr>
    </w:lvl>
    <w:lvl w:ilvl="1" w:tplc="A19C52AE">
      <w:start w:val="1"/>
      <w:numFmt w:val="bullet"/>
      <w:lvlText w:val="o"/>
      <w:lvlJc w:val="left"/>
      <w:pPr>
        <w:tabs>
          <w:tab w:val="num" w:pos="1440"/>
        </w:tabs>
        <w:ind w:left="1440" w:hanging="360"/>
      </w:pPr>
      <w:rPr>
        <w:rFonts w:ascii="Courier New" w:hAnsi="Courier New"/>
      </w:rPr>
    </w:lvl>
    <w:lvl w:ilvl="2" w:tplc="3CAABC8C">
      <w:start w:val="1"/>
      <w:numFmt w:val="bullet"/>
      <w:lvlText w:val=""/>
      <w:lvlJc w:val="left"/>
      <w:pPr>
        <w:tabs>
          <w:tab w:val="num" w:pos="2160"/>
        </w:tabs>
        <w:ind w:left="2160" w:hanging="360"/>
      </w:pPr>
      <w:rPr>
        <w:rFonts w:ascii="Wingdings" w:hAnsi="Wingdings"/>
      </w:rPr>
    </w:lvl>
    <w:lvl w:ilvl="3" w:tplc="ED4C2372">
      <w:start w:val="1"/>
      <w:numFmt w:val="bullet"/>
      <w:lvlText w:val=""/>
      <w:lvlJc w:val="left"/>
      <w:pPr>
        <w:tabs>
          <w:tab w:val="num" w:pos="2880"/>
        </w:tabs>
        <w:ind w:left="2880" w:hanging="360"/>
      </w:pPr>
      <w:rPr>
        <w:rFonts w:ascii="Symbol" w:hAnsi="Symbol"/>
      </w:rPr>
    </w:lvl>
    <w:lvl w:ilvl="4" w:tplc="3B4C3698">
      <w:start w:val="1"/>
      <w:numFmt w:val="bullet"/>
      <w:lvlText w:val="o"/>
      <w:lvlJc w:val="left"/>
      <w:pPr>
        <w:tabs>
          <w:tab w:val="num" w:pos="3600"/>
        </w:tabs>
        <w:ind w:left="3600" w:hanging="360"/>
      </w:pPr>
      <w:rPr>
        <w:rFonts w:ascii="Courier New" w:hAnsi="Courier New"/>
      </w:rPr>
    </w:lvl>
    <w:lvl w:ilvl="5" w:tplc="C542F99E">
      <w:start w:val="1"/>
      <w:numFmt w:val="bullet"/>
      <w:lvlText w:val=""/>
      <w:lvlJc w:val="left"/>
      <w:pPr>
        <w:tabs>
          <w:tab w:val="num" w:pos="4320"/>
        </w:tabs>
        <w:ind w:left="4320" w:hanging="360"/>
      </w:pPr>
      <w:rPr>
        <w:rFonts w:ascii="Wingdings" w:hAnsi="Wingdings"/>
      </w:rPr>
    </w:lvl>
    <w:lvl w:ilvl="6" w:tplc="EE54C3FC">
      <w:start w:val="1"/>
      <w:numFmt w:val="bullet"/>
      <w:lvlText w:val=""/>
      <w:lvlJc w:val="left"/>
      <w:pPr>
        <w:tabs>
          <w:tab w:val="num" w:pos="5040"/>
        </w:tabs>
        <w:ind w:left="5040" w:hanging="360"/>
      </w:pPr>
      <w:rPr>
        <w:rFonts w:ascii="Symbol" w:hAnsi="Symbol"/>
      </w:rPr>
    </w:lvl>
    <w:lvl w:ilvl="7" w:tplc="48B0F062">
      <w:start w:val="1"/>
      <w:numFmt w:val="bullet"/>
      <w:lvlText w:val="o"/>
      <w:lvlJc w:val="left"/>
      <w:pPr>
        <w:tabs>
          <w:tab w:val="num" w:pos="5760"/>
        </w:tabs>
        <w:ind w:left="5760" w:hanging="360"/>
      </w:pPr>
      <w:rPr>
        <w:rFonts w:ascii="Courier New" w:hAnsi="Courier New"/>
      </w:rPr>
    </w:lvl>
    <w:lvl w:ilvl="8" w:tplc="8D8CC82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B9B86D86">
      <w:start w:val="1"/>
      <w:numFmt w:val="bullet"/>
      <w:lvlText w:val=""/>
      <w:lvlJc w:val="left"/>
      <w:pPr>
        <w:ind w:left="720" w:hanging="360"/>
      </w:pPr>
      <w:rPr>
        <w:rFonts w:ascii="Symbol" w:hAnsi="Symbol"/>
      </w:rPr>
    </w:lvl>
    <w:lvl w:ilvl="1" w:tplc="3F3C34DA">
      <w:start w:val="1"/>
      <w:numFmt w:val="bullet"/>
      <w:lvlText w:val="o"/>
      <w:lvlJc w:val="left"/>
      <w:pPr>
        <w:tabs>
          <w:tab w:val="num" w:pos="1440"/>
        </w:tabs>
        <w:ind w:left="1440" w:hanging="360"/>
      </w:pPr>
      <w:rPr>
        <w:rFonts w:ascii="Courier New" w:hAnsi="Courier New"/>
      </w:rPr>
    </w:lvl>
    <w:lvl w:ilvl="2" w:tplc="F078CF0E">
      <w:start w:val="1"/>
      <w:numFmt w:val="bullet"/>
      <w:lvlText w:val=""/>
      <w:lvlJc w:val="left"/>
      <w:pPr>
        <w:tabs>
          <w:tab w:val="num" w:pos="2160"/>
        </w:tabs>
        <w:ind w:left="2160" w:hanging="360"/>
      </w:pPr>
      <w:rPr>
        <w:rFonts w:ascii="Wingdings" w:hAnsi="Wingdings"/>
      </w:rPr>
    </w:lvl>
    <w:lvl w:ilvl="3" w:tplc="DC868B0C">
      <w:start w:val="1"/>
      <w:numFmt w:val="bullet"/>
      <w:lvlText w:val=""/>
      <w:lvlJc w:val="left"/>
      <w:pPr>
        <w:tabs>
          <w:tab w:val="num" w:pos="2880"/>
        </w:tabs>
        <w:ind w:left="2880" w:hanging="360"/>
      </w:pPr>
      <w:rPr>
        <w:rFonts w:ascii="Symbol" w:hAnsi="Symbol"/>
      </w:rPr>
    </w:lvl>
    <w:lvl w:ilvl="4" w:tplc="F716B0B0">
      <w:start w:val="1"/>
      <w:numFmt w:val="bullet"/>
      <w:lvlText w:val="o"/>
      <w:lvlJc w:val="left"/>
      <w:pPr>
        <w:tabs>
          <w:tab w:val="num" w:pos="3600"/>
        </w:tabs>
        <w:ind w:left="3600" w:hanging="360"/>
      </w:pPr>
      <w:rPr>
        <w:rFonts w:ascii="Courier New" w:hAnsi="Courier New"/>
      </w:rPr>
    </w:lvl>
    <w:lvl w:ilvl="5" w:tplc="F3804124">
      <w:start w:val="1"/>
      <w:numFmt w:val="bullet"/>
      <w:lvlText w:val=""/>
      <w:lvlJc w:val="left"/>
      <w:pPr>
        <w:tabs>
          <w:tab w:val="num" w:pos="4320"/>
        </w:tabs>
        <w:ind w:left="4320" w:hanging="360"/>
      </w:pPr>
      <w:rPr>
        <w:rFonts w:ascii="Wingdings" w:hAnsi="Wingdings"/>
      </w:rPr>
    </w:lvl>
    <w:lvl w:ilvl="6" w:tplc="77BCEC96">
      <w:start w:val="1"/>
      <w:numFmt w:val="bullet"/>
      <w:lvlText w:val=""/>
      <w:lvlJc w:val="left"/>
      <w:pPr>
        <w:tabs>
          <w:tab w:val="num" w:pos="5040"/>
        </w:tabs>
        <w:ind w:left="5040" w:hanging="360"/>
      </w:pPr>
      <w:rPr>
        <w:rFonts w:ascii="Symbol" w:hAnsi="Symbol"/>
      </w:rPr>
    </w:lvl>
    <w:lvl w:ilvl="7" w:tplc="FB3E1674">
      <w:start w:val="1"/>
      <w:numFmt w:val="bullet"/>
      <w:lvlText w:val="o"/>
      <w:lvlJc w:val="left"/>
      <w:pPr>
        <w:tabs>
          <w:tab w:val="num" w:pos="5760"/>
        </w:tabs>
        <w:ind w:left="5760" w:hanging="360"/>
      </w:pPr>
      <w:rPr>
        <w:rFonts w:ascii="Courier New" w:hAnsi="Courier New"/>
      </w:rPr>
    </w:lvl>
    <w:lvl w:ilvl="8" w:tplc="9E06D98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1DA3D44">
      <w:start w:val="1"/>
      <w:numFmt w:val="bullet"/>
      <w:lvlText w:val=""/>
      <w:lvlJc w:val="left"/>
      <w:pPr>
        <w:ind w:left="720" w:hanging="360"/>
      </w:pPr>
      <w:rPr>
        <w:rFonts w:ascii="Symbol" w:hAnsi="Symbol"/>
      </w:rPr>
    </w:lvl>
    <w:lvl w:ilvl="1" w:tplc="B462C4EA">
      <w:start w:val="1"/>
      <w:numFmt w:val="bullet"/>
      <w:lvlText w:val="o"/>
      <w:lvlJc w:val="left"/>
      <w:pPr>
        <w:tabs>
          <w:tab w:val="num" w:pos="1440"/>
        </w:tabs>
        <w:ind w:left="1440" w:hanging="360"/>
      </w:pPr>
      <w:rPr>
        <w:rFonts w:ascii="Courier New" w:hAnsi="Courier New"/>
      </w:rPr>
    </w:lvl>
    <w:lvl w:ilvl="2" w:tplc="BCC6B17A">
      <w:start w:val="1"/>
      <w:numFmt w:val="bullet"/>
      <w:lvlText w:val=""/>
      <w:lvlJc w:val="left"/>
      <w:pPr>
        <w:tabs>
          <w:tab w:val="num" w:pos="2160"/>
        </w:tabs>
        <w:ind w:left="2160" w:hanging="360"/>
      </w:pPr>
      <w:rPr>
        <w:rFonts w:ascii="Wingdings" w:hAnsi="Wingdings"/>
      </w:rPr>
    </w:lvl>
    <w:lvl w:ilvl="3" w:tplc="41945400">
      <w:start w:val="1"/>
      <w:numFmt w:val="bullet"/>
      <w:lvlText w:val=""/>
      <w:lvlJc w:val="left"/>
      <w:pPr>
        <w:tabs>
          <w:tab w:val="num" w:pos="2880"/>
        </w:tabs>
        <w:ind w:left="2880" w:hanging="360"/>
      </w:pPr>
      <w:rPr>
        <w:rFonts w:ascii="Symbol" w:hAnsi="Symbol"/>
      </w:rPr>
    </w:lvl>
    <w:lvl w:ilvl="4" w:tplc="D9E6E8C8">
      <w:start w:val="1"/>
      <w:numFmt w:val="bullet"/>
      <w:lvlText w:val="o"/>
      <w:lvlJc w:val="left"/>
      <w:pPr>
        <w:tabs>
          <w:tab w:val="num" w:pos="3600"/>
        </w:tabs>
        <w:ind w:left="3600" w:hanging="360"/>
      </w:pPr>
      <w:rPr>
        <w:rFonts w:ascii="Courier New" w:hAnsi="Courier New"/>
      </w:rPr>
    </w:lvl>
    <w:lvl w:ilvl="5" w:tplc="07B63870">
      <w:start w:val="1"/>
      <w:numFmt w:val="bullet"/>
      <w:lvlText w:val=""/>
      <w:lvlJc w:val="left"/>
      <w:pPr>
        <w:tabs>
          <w:tab w:val="num" w:pos="4320"/>
        </w:tabs>
        <w:ind w:left="4320" w:hanging="360"/>
      </w:pPr>
      <w:rPr>
        <w:rFonts w:ascii="Wingdings" w:hAnsi="Wingdings"/>
      </w:rPr>
    </w:lvl>
    <w:lvl w:ilvl="6" w:tplc="749E3B00">
      <w:start w:val="1"/>
      <w:numFmt w:val="bullet"/>
      <w:lvlText w:val=""/>
      <w:lvlJc w:val="left"/>
      <w:pPr>
        <w:tabs>
          <w:tab w:val="num" w:pos="5040"/>
        </w:tabs>
        <w:ind w:left="5040" w:hanging="360"/>
      </w:pPr>
      <w:rPr>
        <w:rFonts w:ascii="Symbol" w:hAnsi="Symbol"/>
      </w:rPr>
    </w:lvl>
    <w:lvl w:ilvl="7" w:tplc="DD083F6E">
      <w:start w:val="1"/>
      <w:numFmt w:val="bullet"/>
      <w:lvlText w:val="o"/>
      <w:lvlJc w:val="left"/>
      <w:pPr>
        <w:tabs>
          <w:tab w:val="num" w:pos="5760"/>
        </w:tabs>
        <w:ind w:left="5760" w:hanging="360"/>
      </w:pPr>
      <w:rPr>
        <w:rFonts w:ascii="Courier New" w:hAnsi="Courier New"/>
      </w:rPr>
    </w:lvl>
    <w:lvl w:ilvl="8" w:tplc="DA904F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C22E01C4">
      <w:start w:val="1"/>
      <w:numFmt w:val="bullet"/>
      <w:lvlText w:val=""/>
      <w:lvlJc w:val="left"/>
      <w:pPr>
        <w:ind w:left="720" w:hanging="360"/>
      </w:pPr>
      <w:rPr>
        <w:rFonts w:ascii="Symbol" w:hAnsi="Symbol"/>
      </w:rPr>
    </w:lvl>
    <w:lvl w:ilvl="1" w:tplc="0A50F8FE">
      <w:start w:val="1"/>
      <w:numFmt w:val="bullet"/>
      <w:lvlText w:val="o"/>
      <w:lvlJc w:val="left"/>
      <w:pPr>
        <w:tabs>
          <w:tab w:val="num" w:pos="1440"/>
        </w:tabs>
        <w:ind w:left="1440" w:hanging="360"/>
      </w:pPr>
      <w:rPr>
        <w:rFonts w:ascii="Courier New" w:hAnsi="Courier New"/>
      </w:rPr>
    </w:lvl>
    <w:lvl w:ilvl="2" w:tplc="B0B480A0">
      <w:start w:val="1"/>
      <w:numFmt w:val="bullet"/>
      <w:lvlText w:val=""/>
      <w:lvlJc w:val="left"/>
      <w:pPr>
        <w:tabs>
          <w:tab w:val="num" w:pos="2160"/>
        </w:tabs>
        <w:ind w:left="2160" w:hanging="360"/>
      </w:pPr>
      <w:rPr>
        <w:rFonts w:ascii="Wingdings" w:hAnsi="Wingdings"/>
      </w:rPr>
    </w:lvl>
    <w:lvl w:ilvl="3" w:tplc="FEA6C00C">
      <w:start w:val="1"/>
      <w:numFmt w:val="bullet"/>
      <w:lvlText w:val=""/>
      <w:lvlJc w:val="left"/>
      <w:pPr>
        <w:tabs>
          <w:tab w:val="num" w:pos="2880"/>
        </w:tabs>
        <w:ind w:left="2880" w:hanging="360"/>
      </w:pPr>
      <w:rPr>
        <w:rFonts w:ascii="Symbol" w:hAnsi="Symbol"/>
      </w:rPr>
    </w:lvl>
    <w:lvl w:ilvl="4" w:tplc="1EEEFB64">
      <w:start w:val="1"/>
      <w:numFmt w:val="bullet"/>
      <w:lvlText w:val="o"/>
      <w:lvlJc w:val="left"/>
      <w:pPr>
        <w:tabs>
          <w:tab w:val="num" w:pos="3600"/>
        </w:tabs>
        <w:ind w:left="3600" w:hanging="360"/>
      </w:pPr>
      <w:rPr>
        <w:rFonts w:ascii="Courier New" w:hAnsi="Courier New"/>
      </w:rPr>
    </w:lvl>
    <w:lvl w:ilvl="5" w:tplc="D7DCB3E8">
      <w:start w:val="1"/>
      <w:numFmt w:val="bullet"/>
      <w:lvlText w:val=""/>
      <w:lvlJc w:val="left"/>
      <w:pPr>
        <w:tabs>
          <w:tab w:val="num" w:pos="4320"/>
        </w:tabs>
        <w:ind w:left="4320" w:hanging="360"/>
      </w:pPr>
      <w:rPr>
        <w:rFonts w:ascii="Wingdings" w:hAnsi="Wingdings"/>
      </w:rPr>
    </w:lvl>
    <w:lvl w:ilvl="6" w:tplc="7BCCB214">
      <w:start w:val="1"/>
      <w:numFmt w:val="bullet"/>
      <w:lvlText w:val=""/>
      <w:lvlJc w:val="left"/>
      <w:pPr>
        <w:tabs>
          <w:tab w:val="num" w:pos="5040"/>
        </w:tabs>
        <w:ind w:left="5040" w:hanging="360"/>
      </w:pPr>
      <w:rPr>
        <w:rFonts w:ascii="Symbol" w:hAnsi="Symbol"/>
      </w:rPr>
    </w:lvl>
    <w:lvl w:ilvl="7" w:tplc="4C2490A4">
      <w:start w:val="1"/>
      <w:numFmt w:val="bullet"/>
      <w:lvlText w:val="o"/>
      <w:lvlJc w:val="left"/>
      <w:pPr>
        <w:tabs>
          <w:tab w:val="num" w:pos="5760"/>
        </w:tabs>
        <w:ind w:left="5760" w:hanging="360"/>
      </w:pPr>
      <w:rPr>
        <w:rFonts w:ascii="Courier New" w:hAnsi="Courier New"/>
      </w:rPr>
    </w:lvl>
    <w:lvl w:ilvl="8" w:tplc="6B946A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F66CA6C">
      <w:start w:val="1"/>
      <w:numFmt w:val="bullet"/>
      <w:lvlText w:val=""/>
      <w:lvlJc w:val="left"/>
      <w:pPr>
        <w:ind w:left="720" w:hanging="360"/>
      </w:pPr>
      <w:rPr>
        <w:rFonts w:ascii="Symbol" w:hAnsi="Symbol"/>
      </w:rPr>
    </w:lvl>
    <w:lvl w:ilvl="1" w:tplc="21F40A48">
      <w:start w:val="1"/>
      <w:numFmt w:val="bullet"/>
      <w:lvlText w:val="o"/>
      <w:lvlJc w:val="left"/>
      <w:pPr>
        <w:tabs>
          <w:tab w:val="num" w:pos="1440"/>
        </w:tabs>
        <w:ind w:left="1440" w:hanging="360"/>
      </w:pPr>
      <w:rPr>
        <w:rFonts w:ascii="Courier New" w:hAnsi="Courier New"/>
      </w:rPr>
    </w:lvl>
    <w:lvl w:ilvl="2" w:tplc="C5422CA2">
      <w:start w:val="1"/>
      <w:numFmt w:val="bullet"/>
      <w:lvlText w:val=""/>
      <w:lvlJc w:val="left"/>
      <w:pPr>
        <w:tabs>
          <w:tab w:val="num" w:pos="2160"/>
        </w:tabs>
        <w:ind w:left="2160" w:hanging="360"/>
      </w:pPr>
      <w:rPr>
        <w:rFonts w:ascii="Wingdings" w:hAnsi="Wingdings"/>
      </w:rPr>
    </w:lvl>
    <w:lvl w:ilvl="3" w:tplc="8B523052">
      <w:start w:val="1"/>
      <w:numFmt w:val="bullet"/>
      <w:lvlText w:val=""/>
      <w:lvlJc w:val="left"/>
      <w:pPr>
        <w:tabs>
          <w:tab w:val="num" w:pos="2880"/>
        </w:tabs>
        <w:ind w:left="2880" w:hanging="360"/>
      </w:pPr>
      <w:rPr>
        <w:rFonts w:ascii="Symbol" w:hAnsi="Symbol"/>
      </w:rPr>
    </w:lvl>
    <w:lvl w:ilvl="4" w:tplc="11543BD8">
      <w:start w:val="1"/>
      <w:numFmt w:val="bullet"/>
      <w:lvlText w:val="o"/>
      <w:lvlJc w:val="left"/>
      <w:pPr>
        <w:tabs>
          <w:tab w:val="num" w:pos="3600"/>
        </w:tabs>
        <w:ind w:left="3600" w:hanging="360"/>
      </w:pPr>
      <w:rPr>
        <w:rFonts w:ascii="Courier New" w:hAnsi="Courier New"/>
      </w:rPr>
    </w:lvl>
    <w:lvl w:ilvl="5" w:tplc="1F6CE976">
      <w:start w:val="1"/>
      <w:numFmt w:val="bullet"/>
      <w:lvlText w:val=""/>
      <w:lvlJc w:val="left"/>
      <w:pPr>
        <w:tabs>
          <w:tab w:val="num" w:pos="4320"/>
        </w:tabs>
        <w:ind w:left="4320" w:hanging="360"/>
      </w:pPr>
      <w:rPr>
        <w:rFonts w:ascii="Wingdings" w:hAnsi="Wingdings"/>
      </w:rPr>
    </w:lvl>
    <w:lvl w:ilvl="6" w:tplc="E7E60A08">
      <w:start w:val="1"/>
      <w:numFmt w:val="bullet"/>
      <w:lvlText w:val=""/>
      <w:lvlJc w:val="left"/>
      <w:pPr>
        <w:tabs>
          <w:tab w:val="num" w:pos="5040"/>
        </w:tabs>
        <w:ind w:left="5040" w:hanging="360"/>
      </w:pPr>
      <w:rPr>
        <w:rFonts w:ascii="Symbol" w:hAnsi="Symbol"/>
      </w:rPr>
    </w:lvl>
    <w:lvl w:ilvl="7" w:tplc="2B4EBE66">
      <w:start w:val="1"/>
      <w:numFmt w:val="bullet"/>
      <w:lvlText w:val="o"/>
      <w:lvlJc w:val="left"/>
      <w:pPr>
        <w:tabs>
          <w:tab w:val="num" w:pos="5760"/>
        </w:tabs>
        <w:ind w:left="5760" w:hanging="360"/>
      </w:pPr>
      <w:rPr>
        <w:rFonts w:ascii="Courier New" w:hAnsi="Courier New"/>
      </w:rPr>
    </w:lvl>
    <w:lvl w:ilvl="8" w:tplc="D6FE5DC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3E2AC68">
      <w:start w:val="1"/>
      <w:numFmt w:val="bullet"/>
      <w:lvlText w:val=""/>
      <w:lvlJc w:val="left"/>
      <w:pPr>
        <w:ind w:left="720" w:hanging="360"/>
      </w:pPr>
      <w:rPr>
        <w:rFonts w:ascii="Symbol" w:hAnsi="Symbol"/>
      </w:rPr>
    </w:lvl>
    <w:lvl w:ilvl="1" w:tplc="C51C49E2">
      <w:start w:val="1"/>
      <w:numFmt w:val="bullet"/>
      <w:lvlText w:val="o"/>
      <w:lvlJc w:val="left"/>
      <w:pPr>
        <w:tabs>
          <w:tab w:val="num" w:pos="1440"/>
        </w:tabs>
        <w:ind w:left="1440" w:hanging="360"/>
      </w:pPr>
      <w:rPr>
        <w:rFonts w:ascii="Courier New" w:hAnsi="Courier New"/>
      </w:rPr>
    </w:lvl>
    <w:lvl w:ilvl="2" w:tplc="C4F8EEFE">
      <w:start w:val="1"/>
      <w:numFmt w:val="bullet"/>
      <w:lvlText w:val=""/>
      <w:lvlJc w:val="left"/>
      <w:pPr>
        <w:tabs>
          <w:tab w:val="num" w:pos="2160"/>
        </w:tabs>
        <w:ind w:left="2160" w:hanging="360"/>
      </w:pPr>
      <w:rPr>
        <w:rFonts w:ascii="Wingdings" w:hAnsi="Wingdings"/>
      </w:rPr>
    </w:lvl>
    <w:lvl w:ilvl="3" w:tplc="0C822D5E">
      <w:start w:val="1"/>
      <w:numFmt w:val="bullet"/>
      <w:lvlText w:val=""/>
      <w:lvlJc w:val="left"/>
      <w:pPr>
        <w:tabs>
          <w:tab w:val="num" w:pos="2880"/>
        </w:tabs>
        <w:ind w:left="2880" w:hanging="360"/>
      </w:pPr>
      <w:rPr>
        <w:rFonts w:ascii="Symbol" w:hAnsi="Symbol"/>
      </w:rPr>
    </w:lvl>
    <w:lvl w:ilvl="4" w:tplc="D3EC8804">
      <w:start w:val="1"/>
      <w:numFmt w:val="bullet"/>
      <w:lvlText w:val="o"/>
      <w:lvlJc w:val="left"/>
      <w:pPr>
        <w:tabs>
          <w:tab w:val="num" w:pos="3600"/>
        </w:tabs>
        <w:ind w:left="3600" w:hanging="360"/>
      </w:pPr>
      <w:rPr>
        <w:rFonts w:ascii="Courier New" w:hAnsi="Courier New"/>
      </w:rPr>
    </w:lvl>
    <w:lvl w:ilvl="5" w:tplc="90349E8A">
      <w:start w:val="1"/>
      <w:numFmt w:val="bullet"/>
      <w:lvlText w:val=""/>
      <w:lvlJc w:val="left"/>
      <w:pPr>
        <w:tabs>
          <w:tab w:val="num" w:pos="4320"/>
        </w:tabs>
        <w:ind w:left="4320" w:hanging="360"/>
      </w:pPr>
      <w:rPr>
        <w:rFonts w:ascii="Wingdings" w:hAnsi="Wingdings"/>
      </w:rPr>
    </w:lvl>
    <w:lvl w:ilvl="6" w:tplc="A080B9BE">
      <w:start w:val="1"/>
      <w:numFmt w:val="bullet"/>
      <w:lvlText w:val=""/>
      <w:lvlJc w:val="left"/>
      <w:pPr>
        <w:tabs>
          <w:tab w:val="num" w:pos="5040"/>
        </w:tabs>
        <w:ind w:left="5040" w:hanging="360"/>
      </w:pPr>
      <w:rPr>
        <w:rFonts w:ascii="Symbol" w:hAnsi="Symbol"/>
      </w:rPr>
    </w:lvl>
    <w:lvl w:ilvl="7" w:tplc="257ECF9E">
      <w:start w:val="1"/>
      <w:numFmt w:val="bullet"/>
      <w:lvlText w:val="o"/>
      <w:lvlJc w:val="left"/>
      <w:pPr>
        <w:tabs>
          <w:tab w:val="num" w:pos="5760"/>
        </w:tabs>
        <w:ind w:left="5760" w:hanging="360"/>
      </w:pPr>
      <w:rPr>
        <w:rFonts w:ascii="Courier New" w:hAnsi="Courier New"/>
      </w:rPr>
    </w:lvl>
    <w:lvl w:ilvl="8" w:tplc="75E6949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274E3A64">
      <w:start w:val="1"/>
      <w:numFmt w:val="bullet"/>
      <w:lvlText w:val=""/>
      <w:lvlJc w:val="left"/>
      <w:pPr>
        <w:ind w:left="720" w:hanging="360"/>
      </w:pPr>
      <w:rPr>
        <w:rFonts w:ascii="Symbol" w:hAnsi="Symbol"/>
      </w:rPr>
    </w:lvl>
    <w:lvl w:ilvl="1" w:tplc="8550E2F6">
      <w:start w:val="1"/>
      <w:numFmt w:val="bullet"/>
      <w:lvlText w:val="o"/>
      <w:lvlJc w:val="left"/>
      <w:pPr>
        <w:tabs>
          <w:tab w:val="num" w:pos="1440"/>
        </w:tabs>
        <w:ind w:left="1440" w:hanging="360"/>
      </w:pPr>
      <w:rPr>
        <w:rFonts w:ascii="Courier New" w:hAnsi="Courier New"/>
      </w:rPr>
    </w:lvl>
    <w:lvl w:ilvl="2" w:tplc="9DCAECBA">
      <w:start w:val="1"/>
      <w:numFmt w:val="bullet"/>
      <w:lvlText w:val=""/>
      <w:lvlJc w:val="left"/>
      <w:pPr>
        <w:tabs>
          <w:tab w:val="num" w:pos="2160"/>
        </w:tabs>
        <w:ind w:left="2160" w:hanging="360"/>
      </w:pPr>
      <w:rPr>
        <w:rFonts w:ascii="Wingdings" w:hAnsi="Wingdings"/>
      </w:rPr>
    </w:lvl>
    <w:lvl w:ilvl="3" w:tplc="5898250E">
      <w:start w:val="1"/>
      <w:numFmt w:val="bullet"/>
      <w:lvlText w:val=""/>
      <w:lvlJc w:val="left"/>
      <w:pPr>
        <w:tabs>
          <w:tab w:val="num" w:pos="2880"/>
        </w:tabs>
        <w:ind w:left="2880" w:hanging="360"/>
      </w:pPr>
      <w:rPr>
        <w:rFonts w:ascii="Symbol" w:hAnsi="Symbol"/>
      </w:rPr>
    </w:lvl>
    <w:lvl w:ilvl="4" w:tplc="D17CFC98">
      <w:start w:val="1"/>
      <w:numFmt w:val="bullet"/>
      <w:lvlText w:val="o"/>
      <w:lvlJc w:val="left"/>
      <w:pPr>
        <w:tabs>
          <w:tab w:val="num" w:pos="3600"/>
        </w:tabs>
        <w:ind w:left="3600" w:hanging="360"/>
      </w:pPr>
      <w:rPr>
        <w:rFonts w:ascii="Courier New" w:hAnsi="Courier New"/>
      </w:rPr>
    </w:lvl>
    <w:lvl w:ilvl="5" w:tplc="16D2BE66">
      <w:start w:val="1"/>
      <w:numFmt w:val="bullet"/>
      <w:lvlText w:val=""/>
      <w:lvlJc w:val="left"/>
      <w:pPr>
        <w:tabs>
          <w:tab w:val="num" w:pos="4320"/>
        </w:tabs>
        <w:ind w:left="4320" w:hanging="360"/>
      </w:pPr>
      <w:rPr>
        <w:rFonts w:ascii="Wingdings" w:hAnsi="Wingdings"/>
      </w:rPr>
    </w:lvl>
    <w:lvl w:ilvl="6" w:tplc="C6C8A080">
      <w:start w:val="1"/>
      <w:numFmt w:val="bullet"/>
      <w:lvlText w:val=""/>
      <w:lvlJc w:val="left"/>
      <w:pPr>
        <w:tabs>
          <w:tab w:val="num" w:pos="5040"/>
        </w:tabs>
        <w:ind w:left="5040" w:hanging="360"/>
      </w:pPr>
      <w:rPr>
        <w:rFonts w:ascii="Symbol" w:hAnsi="Symbol"/>
      </w:rPr>
    </w:lvl>
    <w:lvl w:ilvl="7" w:tplc="CAAE1124">
      <w:start w:val="1"/>
      <w:numFmt w:val="bullet"/>
      <w:lvlText w:val="o"/>
      <w:lvlJc w:val="left"/>
      <w:pPr>
        <w:tabs>
          <w:tab w:val="num" w:pos="5760"/>
        </w:tabs>
        <w:ind w:left="5760" w:hanging="360"/>
      </w:pPr>
      <w:rPr>
        <w:rFonts w:ascii="Courier New" w:hAnsi="Courier New"/>
      </w:rPr>
    </w:lvl>
    <w:lvl w:ilvl="8" w:tplc="F000E06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9C445B10">
      <w:start w:val="1"/>
      <w:numFmt w:val="bullet"/>
      <w:lvlText w:val=""/>
      <w:lvlJc w:val="left"/>
      <w:pPr>
        <w:ind w:left="720" w:hanging="360"/>
      </w:pPr>
      <w:rPr>
        <w:rFonts w:ascii="Symbol" w:hAnsi="Symbol"/>
      </w:rPr>
    </w:lvl>
    <w:lvl w:ilvl="1" w:tplc="FD08AAFC">
      <w:start w:val="1"/>
      <w:numFmt w:val="bullet"/>
      <w:lvlText w:val="o"/>
      <w:lvlJc w:val="left"/>
      <w:pPr>
        <w:tabs>
          <w:tab w:val="num" w:pos="1440"/>
        </w:tabs>
        <w:ind w:left="1440" w:hanging="360"/>
      </w:pPr>
      <w:rPr>
        <w:rFonts w:ascii="Courier New" w:hAnsi="Courier New"/>
      </w:rPr>
    </w:lvl>
    <w:lvl w:ilvl="2" w:tplc="0292F9EE">
      <w:start w:val="1"/>
      <w:numFmt w:val="bullet"/>
      <w:lvlText w:val=""/>
      <w:lvlJc w:val="left"/>
      <w:pPr>
        <w:tabs>
          <w:tab w:val="num" w:pos="2160"/>
        </w:tabs>
        <w:ind w:left="2160" w:hanging="360"/>
      </w:pPr>
      <w:rPr>
        <w:rFonts w:ascii="Wingdings" w:hAnsi="Wingdings"/>
      </w:rPr>
    </w:lvl>
    <w:lvl w:ilvl="3" w:tplc="AAB2E9E4">
      <w:start w:val="1"/>
      <w:numFmt w:val="bullet"/>
      <w:lvlText w:val=""/>
      <w:lvlJc w:val="left"/>
      <w:pPr>
        <w:tabs>
          <w:tab w:val="num" w:pos="2880"/>
        </w:tabs>
        <w:ind w:left="2880" w:hanging="360"/>
      </w:pPr>
      <w:rPr>
        <w:rFonts w:ascii="Symbol" w:hAnsi="Symbol"/>
      </w:rPr>
    </w:lvl>
    <w:lvl w:ilvl="4" w:tplc="86FAAF8E">
      <w:start w:val="1"/>
      <w:numFmt w:val="bullet"/>
      <w:lvlText w:val="o"/>
      <w:lvlJc w:val="left"/>
      <w:pPr>
        <w:tabs>
          <w:tab w:val="num" w:pos="3600"/>
        </w:tabs>
        <w:ind w:left="3600" w:hanging="360"/>
      </w:pPr>
      <w:rPr>
        <w:rFonts w:ascii="Courier New" w:hAnsi="Courier New"/>
      </w:rPr>
    </w:lvl>
    <w:lvl w:ilvl="5" w:tplc="77C8BD18">
      <w:start w:val="1"/>
      <w:numFmt w:val="bullet"/>
      <w:lvlText w:val=""/>
      <w:lvlJc w:val="left"/>
      <w:pPr>
        <w:tabs>
          <w:tab w:val="num" w:pos="4320"/>
        </w:tabs>
        <w:ind w:left="4320" w:hanging="360"/>
      </w:pPr>
      <w:rPr>
        <w:rFonts w:ascii="Wingdings" w:hAnsi="Wingdings"/>
      </w:rPr>
    </w:lvl>
    <w:lvl w:ilvl="6" w:tplc="F4C614B6">
      <w:start w:val="1"/>
      <w:numFmt w:val="bullet"/>
      <w:lvlText w:val=""/>
      <w:lvlJc w:val="left"/>
      <w:pPr>
        <w:tabs>
          <w:tab w:val="num" w:pos="5040"/>
        </w:tabs>
        <w:ind w:left="5040" w:hanging="360"/>
      </w:pPr>
      <w:rPr>
        <w:rFonts w:ascii="Symbol" w:hAnsi="Symbol"/>
      </w:rPr>
    </w:lvl>
    <w:lvl w:ilvl="7" w:tplc="F69C6AB0">
      <w:start w:val="1"/>
      <w:numFmt w:val="bullet"/>
      <w:lvlText w:val="o"/>
      <w:lvlJc w:val="left"/>
      <w:pPr>
        <w:tabs>
          <w:tab w:val="num" w:pos="5760"/>
        </w:tabs>
        <w:ind w:left="5760" w:hanging="360"/>
      </w:pPr>
      <w:rPr>
        <w:rFonts w:ascii="Courier New" w:hAnsi="Courier New"/>
      </w:rPr>
    </w:lvl>
    <w:lvl w:ilvl="8" w:tplc="6AF6B620">
      <w:start w:val="1"/>
      <w:numFmt w:val="bullet"/>
      <w:lvlText w:val=""/>
      <w:lvlJc w:val="left"/>
      <w:pPr>
        <w:tabs>
          <w:tab w:val="num" w:pos="6480"/>
        </w:tabs>
        <w:ind w:left="6480" w:hanging="360"/>
      </w:pPr>
      <w:rPr>
        <w:rFonts w:ascii="Wingdings" w:hAnsi="Wingdings"/>
      </w:rPr>
    </w:lvl>
  </w:abstractNum>
  <w:num w:numId="1" w16cid:durableId="1902328788">
    <w:abstractNumId w:val="0"/>
  </w:num>
  <w:num w:numId="2" w16cid:durableId="911037317">
    <w:abstractNumId w:val="1"/>
  </w:num>
  <w:num w:numId="3" w16cid:durableId="1041975541">
    <w:abstractNumId w:val="2"/>
  </w:num>
  <w:num w:numId="4" w16cid:durableId="1317802680">
    <w:abstractNumId w:val="3"/>
  </w:num>
  <w:num w:numId="5" w16cid:durableId="477963816">
    <w:abstractNumId w:val="4"/>
  </w:num>
  <w:num w:numId="6" w16cid:durableId="176847937">
    <w:abstractNumId w:val="5"/>
  </w:num>
  <w:num w:numId="7" w16cid:durableId="2136678587">
    <w:abstractNumId w:val="6"/>
  </w:num>
  <w:num w:numId="8" w16cid:durableId="1887403111">
    <w:abstractNumId w:val="7"/>
  </w:num>
  <w:num w:numId="9" w16cid:durableId="1571186120">
    <w:abstractNumId w:val="8"/>
  </w:num>
  <w:num w:numId="10" w16cid:durableId="935527513">
    <w:abstractNumId w:val="9"/>
  </w:num>
  <w:num w:numId="11" w16cid:durableId="1288314592">
    <w:abstractNumId w:val="10"/>
  </w:num>
  <w:num w:numId="12" w16cid:durableId="902104843">
    <w:abstractNumId w:val="11"/>
  </w:num>
  <w:num w:numId="13" w16cid:durableId="1206793955">
    <w:abstractNumId w:val="12"/>
  </w:num>
  <w:num w:numId="14" w16cid:durableId="625695447">
    <w:abstractNumId w:val="13"/>
  </w:num>
  <w:num w:numId="15" w16cid:durableId="106003655">
    <w:abstractNumId w:val="14"/>
  </w:num>
  <w:num w:numId="16" w16cid:durableId="716203806">
    <w:abstractNumId w:val="15"/>
  </w:num>
  <w:num w:numId="17" w16cid:durableId="1554074312">
    <w:abstractNumId w:val="16"/>
  </w:num>
  <w:num w:numId="18" w16cid:durableId="1505129139">
    <w:abstractNumId w:val="17"/>
  </w:num>
  <w:num w:numId="19" w16cid:durableId="540441378">
    <w:abstractNumId w:val="18"/>
  </w:num>
  <w:num w:numId="20" w16cid:durableId="474105661">
    <w:abstractNumId w:val="19"/>
  </w:num>
  <w:num w:numId="21" w16cid:durableId="1308822458">
    <w:abstractNumId w:val="20"/>
  </w:num>
  <w:num w:numId="22" w16cid:durableId="1738476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53D17"/>
    <w:rsid w:val="005F45CA"/>
    <w:rsid w:val="006F3F77"/>
    <w:rsid w:val="00945991"/>
    <w:rsid w:val="00A77B3E"/>
    <w:rsid w:val="00C4247C"/>
    <w:rsid w:val="00CA2A55"/>
    <w:rsid w:val="00E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7BD6"/>
  <w15:docId w15:val="{3147B6F2-EB1D-4EF9-8B29-8FCA8962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styleId="NormalWeb">
    <w:name w:val="Normal (Web)"/>
    <w:basedOn w:val="Normal"/>
    <w:uiPriority w:val="99"/>
    <w:unhideWhenUsed/>
    <w:rsid w:val="00945991"/>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0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cp:lastModifiedBy>Graham Holden</cp:lastModifiedBy>
  <cp:revision>5</cp:revision>
  <dcterms:created xsi:type="dcterms:W3CDTF">2024-04-22T18:05:00Z</dcterms:created>
  <dcterms:modified xsi:type="dcterms:W3CDTF">2024-04-23T08:24:00Z</dcterms:modified>
</cp:coreProperties>
</file>